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D3" w:rsidRDefault="004506D3" w:rsidP="00EE37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учреждение</w:t>
      </w:r>
    </w:p>
    <w:p w:rsidR="004506D3" w:rsidRDefault="004506D3" w:rsidP="00EE37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«Физкультурно-оздоровительный комплекс «Олимп»</w:t>
      </w:r>
    </w:p>
    <w:p w:rsidR="004506D3" w:rsidRDefault="004506D3" w:rsidP="00EE37B5">
      <w:pPr>
        <w:spacing w:line="360" w:lineRule="auto"/>
        <w:jc w:val="center"/>
        <w:rPr>
          <w:b/>
          <w:sz w:val="28"/>
          <w:szCs w:val="28"/>
        </w:rPr>
      </w:pPr>
    </w:p>
    <w:p w:rsidR="004506D3" w:rsidRDefault="004506D3" w:rsidP="00EE37B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312" w:type="dxa"/>
        <w:tblLook w:val="04A0" w:firstRow="1" w:lastRow="0" w:firstColumn="1" w:lastColumn="0" w:noHBand="0" w:noVBand="1"/>
      </w:tblPr>
      <w:tblGrid>
        <w:gridCol w:w="4942"/>
        <w:gridCol w:w="4383"/>
      </w:tblGrid>
      <w:tr w:rsidR="004506D3" w:rsidRPr="00305216" w:rsidTr="0036410E">
        <w:tc>
          <w:tcPr>
            <w:tcW w:w="5070" w:type="dxa"/>
          </w:tcPr>
          <w:p w:rsidR="004506D3" w:rsidRPr="00305216" w:rsidRDefault="004506D3" w:rsidP="00EE37B5">
            <w:pPr>
              <w:spacing w:line="360" w:lineRule="auto"/>
              <w:rPr>
                <w:b/>
                <w:sz w:val="28"/>
                <w:szCs w:val="28"/>
              </w:rPr>
            </w:pPr>
            <w:r w:rsidRPr="00823A3D">
              <w:rPr>
                <w:sz w:val="28"/>
                <w:szCs w:val="28"/>
              </w:rPr>
              <w:t>Рассмотрено на</w:t>
            </w:r>
            <w:r w:rsidRPr="00305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педагогическом</w:t>
            </w:r>
            <w:r w:rsidRPr="00305216">
              <w:rPr>
                <w:sz w:val="28"/>
                <w:szCs w:val="28"/>
              </w:rPr>
              <w:t xml:space="preserve"> совете</w:t>
            </w:r>
            <w:r w:rsidRPr="00305216">
              <w:rPr>
                <w:b/>
                <w:sz w:val="28"/>
                <w:szCs w:val="28"/>
              </w:rPr>
              <w:t xml:space="preserve"> </w:t>
            </w:r>
          </w:p>
          <w:p w:rsidR="004506D3" w:rsidRPr="00305216" w:rsidRDefault="004506D3" w:rsidP="00EE37B5">
            <w:pPr>
              <w:spacing w:line="360" w:lineRule="auto"/>
              <w:rPr>
                <w:sz w:val="28"/>
                <w:szCs w:val="28"/>
              </w:rPr>
            </w:pPr>
            <w:r w:rsidRPr="00305216">
              <w:rPr>
                <w:sz w:val="28"/>
                <w:szCs w:val="28"/>
              </w:rPr>
              <w:t>МАУ «ФОК «Олимп»</w:t>
            </w:r>
          </w:p>
          <w:p w:rsidR="004506D3" w:rsidRPr="00305216" w:rsidRDefault="004506D3" w:rsidP="00EE37B5">
            <w:pPr>
              <w:spacing w:line="360" w:lineRule="auto"/>
              <w:rPr>
                <w:b/>
                <w:sz w:val="28"/>
                <w:szCs w:val="28"/>
              </w:rPr>
            </w:pPr>
            <w:r w:rsidRPr="00305216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 xml:space="preserve"> 1 </w:t>
            </w:r>
            <w:r w:rsidRPr="00305216">
              <w:rPr>
                <w:sz w:val="28"/>
                <w:szCs w:val="28"/>
              </w:rPr>
              <w:t>от «</w:t>
            </w:r>
            <w:r w:rsidR="00823A3D">
              <w:rPr>
                <w:sz w:val="28"/>
                <w:szCs w:val="28"/>
              </w:rPr>
              <w:t>24</w:t>
            </w:r>
            <w:r w:rsidRPr="003052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 </w:t>
            </w:r>
            <w:r w:rsidR="007C27A2">
              <w:rPr>
                <w:sz w:val="28"/>
                <w:szCs w:val="28"/>
              </w:rPr>
              <w:t>2020</w:t>
            </w:r>
            <w:r w:rsidRPr="00305216">
              <w:rPr>
                <w:sz w:val="28"/>
                <w:szCs w:val="28"/>
              </w:rPr>
              <w:t>г.</w:t>
            </w:r>
          </w:p>
        </w:tc>
        <w:tc>
          <w:tcPr>
            <w:tcW w:w="4501" w:type="dxa"/>
          </w:tcPr>
          <w:p w:rsidR="004506D3" w:rsidRPr="00305216" w:rsidRDefault="004506D3" w:rsidP="00EE37B5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05216">
              <w:rPr>
                <w:b/>
                <w:sz w:val="28"/>
                <w:szCs w:val="28"/>
              </w:rPr>
              <w:t>Утвержд</w:t>
            </w:r>
            <w:r>
              <w:rPr>
                <w:b/>
                <w:sz w:val="28"/>
                <w:szCs w:val="28"/>
              </w:rPr>
              <w:t>ено</w:t>
            </w:r>
          </w:p>
          <w:p w:rsidR="00771395" w:rsidRDefault="004506D3" w:rsidP="00EE37B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1</w:t>
            </w:r>
            <w:r w:rsidR="00823A3D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ОД </w:t>
            </w:r>
          </w:p>
          <w:p w:rsidR="004506D3" w:rsidRPr="00305216" w:rsidRDefault="00823A3D" w:rsidP="00EE37B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</w:t>
            </w:r>
            <w:bookmarkStart w:id="0" w:name="_GoBack"/>
            <w:bookmarkEnd w:id="0"/>
            <w:r w:rsidR="007C27A2">
              <w:rPr>
                <w:sz w:val="28"/>
                <w:szCs w:val="28"/>
              </w:rPr>
              <w:t>.08.2020</w:t>
            </w:r>
          </w:p>
          <w:p w:rsidR="004506D3" w:rsidRPr="00305216" w:rsidRDefault="004506D3" w:rsidP="00EE37B5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506D3" w:rsidRDefault="004506D3" w:rsidP="00EE37B5">
      <w:pPr>
        <w:spacing w:line="360" w:lineRule="auto"/>
        <w:jc w:val="center"/>
        <w:rPr>
          <w:b/>
          <w:sz w:val="28"/>
          <w:szCs w:val="28"/>
        </w:rPr>
      </w:pPr>
    </w:p>
    <w:p w:rsidR="004506D3" w:rsidRDefault="004506D3" w:rsidP="00EE37B5">
      <w:pPr>
        <w:spacing w:line="360" w:lineRule="auto"/>
        <w:jc w:val="center"/>
        <w:rPr>
          <w:b/>
          <w:sz w:val="28"/>
          <w:szCs w:val="28"/>
        </w:rPr>
      </w:pPr>
    </w:p>
    <w:p w:rsidR="00EE37B5" w:rsidRDefault="00EE37B5" w:rsidP="00EE37B5">
      <w:pPr>
        <w:spacing w:line="360" w:lineRule="auto"/>
        <w:jc w:val="center"/>
        <w:rPr>
          <w:b/>
          <w:sz w:val="28"/>
          <w:szCs w:val="28"/>
        </w:rPr>
      </w:pPr>
    </w:p>
    <w:p w:rsidR="004506D3" w:rsidRPr="00076D41" w:rsidRDefault="004506D3" w:rsidP="00EE37B5">
      <w:pPr>
        <w:tabs>
          <w:tab w:val="left" w:pos="3810"/>
        </w:tabs>
        <w:spacing w:line="360" w:lineRule="auto"/>
        <w:jc w:val="center"/>
        <w:rPr>
          <w:b/>
          <w:sz w:val="40"/>
          <w:szCs w:val="40"/>
        </w:rPr>
      </w:pPr>
      <w:r w:rsidRPr="00076D41">
        <w:rPr>
          <w:b/>
          <w:sz w:val="40"/>
          <w:szCs w:val="40"/>
        </w:rPr>
        <w:t xml:space="preserve">Дополнительная общеобразовательная программа – дополнительная </w:t>
      </w:r>
      <w:r>
        <w:rPr>
          <w:b/>
          <w:sz w:val="40"/>
          <w:szCs w:val="40"/>
        </w:rPr>
        <w:t>общеразвивающая</w:t>
      </w:r>
      <w:r w:rsidRPr="00076D41">
        <w:rPr>
          <w:b/>
          <w:sz w:val="40"/>
          <w:szCs w:val="40"/>
        </w:rPr>
        <w:t xml:space="preserve"> программа</w:t>
      </w:r>
    </w:p>
    <w:p w:rsidR="004506D3" w:rsidRDefault="007C27A2" w:rsidP="00EE37B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«Юный фигурист</w:t>
      </w:r>
      <w:r w:rsidR="004506D3">
        <w:rPr>
          <w:b/>
          <w:sz w:val="40"/>
          <w:szCs w:val="40"/>
        </w:rPr>
        <w:t>»</w:t>
      </w:r>
    </w:p>
    <w:p w:rsidR="003B0463" w:rsidRPr="00EE37B5" w:rsidRDefault="003B0463" w:rsidP="00EE37B5">
      <w:pPr>
        <w:spacing w:line="360" w:lineRule="auto"/>
        <w:jc w:val="center"/>
        <w:rPr>
          <w:b/>
          <w:sz w:val="28"/>
          <w:szCs w:val="28"/>
        </w:rPr>
      </w:pPr>
    </w:p>
    <w:p w:rsidR="004506D3" w:rsidRDefault="004506D3" w:rsidP="00EE37B5">
      <w:pPr>
        <w:spacing w:line="360" w:lineRule="auto"/>
        <w:jc w:val="center"/>
        <w:rPr>
          <w:b/>
          <w:sz w:val="28"/>
          <w:szCs w:val="28"/>
        </w:rPr>
      </w:pPr>
    </w:p>
    <w:p w:rsidR="004506D3" w:rsidRDefault="004506D3" w:rsidP="00EE37B5">
      <w:pPr>
        <w:spacing w:line="360" w:lineRule="auto"/>
        <w:jc w:val="center"/>
        <w:rPr>
          <w:b/>
          <w:sz w:val="28"/>
          <w:szCs w:val="28"/>
        </w:rPr>
      </w:pPr>
    </w:p>
    <w:p w:rsidR="004506D3" w:rsidRDefault="004506D3" w:rsidP="00EE37B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программы: 1 год</w:t>
      </w:r>
    </w:p>
    <w:p w:rsidR="0036410E" w:rsidRPr="00EE37B5" w:rsidRDefault="004506D3" w:rsidP="00EE37B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BD3EF6">
        <w:rPr>
          <w:b/>
          <w:sz w:val="28"/>
          <w:szCs w:val="28"/>
        </w:rPr>
        <w:t>4</w:t>
      </w:r>
      <w:r w:rsidR="007C27A2">
        <w:rPr>
          <w:b/>
          <w:sz w:val="28"/>
          <w:szCs w:val="28"/>
        </w:rPr>
        <w:t>-</w:t>
      </w:r>
      <w:r w:rsidR="008E5F7F">
        <w:rPr>
          <w:b/>
          <w:sz w:val="28"/>
          <w:szCs w:val="28"/>
        </w:rPr>
        <w:t xml:space="preserve">8 </w:t>
      </w:r>
      <w:r w:rsidR="0036410E">
        <w:rPr>
          <w:b/>
          <w:sz w:val="28"/>
          <w:szCs w:val="28"/>
        </w:rPr>
        <w:t>лет</w:t>
      </w:r>
    </w:p>
    <w:p w:rsidR="0036410E" w:rsidRDefault="0036410E" w:rsidP="00EE37B5">
      <w:pPr>
        <w:spacing w:line="360" w:lineRule="auto"/>
        <w:jc w:val="center"/>
        <w:rPr>
          <w:sz w:val="28"/>
          <w:szCs w:val="28"/>
        </w:rPr>
      </w:pPr>
    </w:p>
    <w:p w:rsidR="004506D3" w:rsidRPr="00AE4B37" w:rsidRDefault="004506D3" w:rsidP="00EE37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AE4B37">
        <w:rPr>
          <w:sz w:val="28"/>
          <w:szCs w:val="28"/>
        </w:rPr>
        <w:t>:</w:t>
      </w:r>
    </w:p>
    <w:p w:rsidR="004506D3" w:rsidRDefault="004506D3" w:rsidP="00EE37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AE4B37">
        <w:rPr>
          <w:sz w:val="28"/>
          <w:szCs w:val="28"/>
        </w:rPr>
        <w:t>ренер</w:t>
      </w:r>
      <w:r>
        <w:rPr>
          <w:sz w:val="28"/>
          <w:szCs w:val="28"/>
        </w:rPr>
        <w:t>-преподаватель</w:t>
      </w:r>
      <w:r w:rsidRPr="00AE4B37">
        <w:rPr>
          <w:sz w:val="28"/>
          <w:szCs w:val="28"/>
        </w:rPr>
        <w:t xml:space="preserve"> </w:t>
      </w:r>
    </w:p>
    <w:p w:rsidR="004506D3" w:rsidRPr="00AE4B37" w:rsidRDefault="007C27A2" w:rsidP="00EE37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Л.В. Николаева</w:t>
      </w:r>
    </w:p>
    <w:p w:rsidR="004506D3" w:rsidRDefault="004506D3" w:rsidP="00EE37B5">
      <w:pPr>
        <w:spacing w:line="360" w:lineRule="auto"/>
        <w:jc w:val="center"/>
        <w:rPr>
          <w:b/>
          <w:sz w:val="28"/>
          <w:szCs w:val="28"/>
        </w:rPr>
      </w:pPr>
    </w:p>
    <w:p w:rsidR="00EE37B5" w:rsidRDefault="00EE37B5" w:rsidP="00EE37B5">
      <w:pPr>
        <w:spacing w:line="360" w:lineRule="auto"/>
        <w:jc w:val="center"/>
        <w:rPr>
          <w:sz w:val="28"/>
          <w:szCs w:val="28"/>
        </w:rPr>
      </w:pPr>
    </w:p>
    <w:p w:rsidR="00EE37B5" w:rsidRDefault="00EE37B5" w:rsidP="00EE37B5">
      <w:pPr>
        <w:spacing w:line="360" w:lineRule="auto"/>
        <w:jc w:val="center"/>
        <w:rPr>
          <w:sz w:val="28"/>
          <w:szCs w:val="28"/>
        </w:rPr>
      </w:pPr>
    </w:p>
    <w:p w:rsidR="00EE37B5" w:rsidRDefault="00EE37B5" w:rsidP="00EE37B5">
      <w:pPr>
        <w:spacing w:line="360" w:lineRule="auto"/>
        <w:jc w:val="center"/>
        <w:rPr>
          <w:sz w:val="28"/>
          <w:szCs w:val="28"/>
        </w:rPr>
      </w:pPr>
    </w:p>
    <w:p w:rsidR="004506D3" w:rsidRPr="006B7F23" w:rsidRDefault="004506D3" w:rsidP="00EE37B5">
      <w:pPr>
        <w:spacing w:line="360" w:lineRule="auto"/>
        <w:jc w:val="center"/>
        <w:rPr>
          <w:sz w:val="28"/>
          <w:szCs w:val="28"/>
        </w:rPr>
      </w:pPr>
      <w:r w:rsidRPr="006B7F23">
        <w:rPr>
          <w:sz w:val="28"/>
          <w:szCs w:val="28"/>
        </w:rPr>
        <w:t>г. Лысково</w:t>
      </w:r>
    </w:p>
    <w:p w:rsidR="00892EFF" w:rsidRDefault="007C27A2" w:rsidP="00EE37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4506D3" w:rsidRPr="006B7F23">
        <w:rPr>
          <w:sz w:val="28"/>
          <w:szCs w:val="28"/>
        </w:rPr>
        <w:t xml:space="preserve"> г.</w:t>
      </w:r>
      <w:r w:rsidR="00892EFF">
        <w:rPr>
          <w:sz w:val="28"/>
          <w:szCs w:val="28"/>
        </w:rPr>
        <w:br w:type="page"/>
      </w:r>
    </w:p>
    <w:p w:rsidR="00892EFF" w:rsidRPr="00125DEA" w:rsidRDefault="00892EFF" w:rsidP="00EE37B5">
      <w:pPr>
        <w:suppressAutoHyphens w:val="0"/>
        <w:spacing w:line="360" w:lineRule="auto"/>
        <w:jc w:val="center"/>
        <w:rPr>
          <w:sz w:val="28"/>
          <w:szCs w:val="28"/>
        </w:rPr>
      </w:pPr>
      <w:r w:rsidRPr="00125DEA">
        <w:rPr>
          <w:sz w:val="28"/>
          <w:szCs w:val="28"/>
        </w:rPr>
        <w:lastRenderedPageBreak/>
        <w:t>ОГЛАВЛЕНИЕ</w:t>
      </w:r>
    </w:p>
    <w:p w:rsidR="00892EFF" w:rsidRPr="00125DEA" w:rsidRDefault="003D0F11" w:rsidP="00EE37B5">
      <w:pPr>
        <w:suppressAutoHyphens w:val="0"/>
        <w:spacing w:line="360" w:lineRule="auto"/>
        <w:jc w:val="both"/>
        <w:rPr>
          <w:sz w:val="28"/>
          <w:szCs w:val="28"/>
        </w:rPr>
      </w:pPr>
      <w:r w:rsidRPr="00125DEA">
        <w:rPr>
          <w:sz w:val="28"/>
          <w:szCs w:val="28"/>
        </w:rPr>
        <w:t>ПОЯСНИТЕЛЬНАЯ ЗАПИСКА……………</w:t>
      </w:r>
      <w:r w:rsidR="00420C30">
        <w:rPr>
          <w:sz w:val="28"/>
          <w:szCs w:val="28"/>
        </w:rPr>
        <w:t>…</w:t>
      </w:r>
      <w:r w:rsidRPr="00125DEA">
        <w:rPr>
          <w:sz w:val="28"/>
          <w:szCs w:val="28"/>
        </w:rPr>
        <w:t>………………..</w:t>
      </w:r>
      <w:r w:rsidR="002F63E6" w:rsidRPr="00125DEA">
        <w:rPr>
          <w:sz w:val="28"/>
          <w:szCs w:val="28"/>
        </w:rPr>
        <w:t>…………………  3</w:t>
      </w:r>
    </w:p>
    <w:p w:rsidR="00892EFF" w:rsidRPr="00125DEA" w:rsidRDefault="00420C30" w:rsidP="00EE37B5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2EFF" w:rsidRPr="00125DEA">
        <w:rPr>
          <w:sz w:val="28"/>
          <w:szCs w:val="28"/>
        </w:rPr>
        <w:t xml:space="preserve">. </w:t>
      </w:r>
      <w:r w:rsidR="003D0F11" w:rsidRPr="00125DEA">
        <w:rPr>
          <w:sz w:val="28"/>
          <w:szCs w:val="28"/>
        </w:rPr>
        <w:t>Учебно-т</w:t>
      </w:r>
      <w:r w:rsidR="00892EFF" w:rsidRPr="00125DEA">
        <w:rPr>
          <w:sz w:val="28"/>
          <w:szCs w:val="28"/>
        </w:rPr>
        <w:t>ематичес</w:t>
      </w:r>
      <w:r w:rsidR="003D0F11" w:rsidRPr="00125DEA">
        <w:rPr>
          <w:sz w:val="28"/>
          <w:szCs w:val="28"/>
        </w:rPr>
        <w:t>кое планирование………………..……………….</w:t>
      </w:r>
      <w:r w:rsidR="00892EFF" w:rsidRPr="00125DEA">
        <w:rPr>
          <w:sz w:val="28"/>
          <w:szCs w:val="28"/>
        </w:rPr>
        <w:t xml:space="preserve">……..…  </w:t>
      </w:r>
      <w:r w:rsidR="002F63E6" w:rsidRPr="00125DEA">
        <w:rPr>
          <w:sz w:val="28"/>
          <w:szCs w:val="28"/>
        </w:rPr>
        <w:t>11</w:t>
      </w:r>
    </w:p>
    <w:p w:rsidR="00892EFF" w:rsidRPr="00125DEA" w:rsidRDefault="00420C30" w:rsidP="00EE37B5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2EFF" w:rsidRPr="00125DEA">
        <w:rPr>
          <w:sz w:val="28"/>
          <w:szCs w:val="28"/>
        </w:rPr>
        <w:t>. Программный материал………………………………………………………</w:t>
      </w:r>
      <w:r w:rsidR="002F63E6" w:rsidRPr="00125DEA">
        <w:rPr>
          <w:sz w:val="28"/>
          <w:szCs w:val="28"/>
        </w:rPr>
        <w:t>..</w:t>
      </w:r>
      <w:r w:rsidR="00892EFF" w:rsidRPr="00125DEA">
        <w:rPr>
          <w:sz w:val="28"/>
          <w:szCs w:val="28"/>
        </w:rPr>
        <w:t xml:space="preserve">  </w:t>
      </w:r>
      <w:r w:rsidR="002F63E6" w:rsidRPr="00125DEA">
        <w:rPr>
          <w:sz w:val="28"/>
          <w:szCs w:val="28"/>
        </w:rPr>
        <w:t>13</w:t>
      </w:r>
    </w:p>
    <w:p w:rsidR="00892EFF" w:rsidRPr="00125DEA" w:rsidRDefault="00420C30" w:rsidP="00EE37B5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2EFF" w:rsidRPr="00125DEA">
        <w:rPr>
          <w:sz w:val="28"/>
          <w:szCs w:val="28"/>
        </w:rPr>
        <w:t>. Материально-техническое обеспечение……………………</w:t>
      </w:r>
      <w:r w:rsidR="003D0F11" w:rsidRPr="00125DEA">
        <w:rPr>
          <w:sz w:val="28"/>
          <w:szCs w:val="28"/>
        </w:rPr>
        <w:t>.</w:t>
      </w:r>
      <w:r w:rsidR="00892EFF" w:rsidRPr="00125DEA">
        <w:rPr>
          <w:sz w:val="28"/>
          <w:szCs w:val="28"/>
        </w:rPr>
        <w:t>………………</w:t>
      </w:r>
      <w:r w:rsidR="002F63E6" w:rsidRPr="00125DEA">
        <w:rPr>
          <w:sz w:val="28"/>
          <w:szCs w:val="28"/>
        </w:rPr>
        <w:t>...</w:t>
      </w:r>
      <w:r w:rsidR="00892EFF" w:rsidRPr="00125DEA">
        <w:rPr>
          <w:sz w:val="28"/>
          <w:szCs w:val="28"/>
        </w:rPr>
        <w:t xml:space="preserve">  </w:t>
      </w:r>
      <w:r w:rsidR="002F63E6" w:rsidRPr="00125DEA">
        <w:rPr>
          <w:sz w:val="28"/>
          <w:szCs w:val="28"/>
        </w:rPr>
        <w:t>20</w:t>
      </w:r>
    </w:p>
    <w:p w:rsidR="00892EFF" w:rsidRPr="00125DEA" w:rsidRDefault="00695133" w:rsidP="00EE37B5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ЛИТЕРАТУРЫ……………...</w:t>
      </w:r>
      <w:r w:rsidR="003D0F11" w:rsidRPr="00125DEA">
        <w:rPr>
          <w:sz w:val="28"/>
          <w:szCs w:val="28"/>
        </w:rPr>
        <w:t>.</w:t>
      </w:r>
      <w:r w:rsidR="00892EFF" w:rsidRPr="00125DEA">
        <w:rPr>
          <w:sz w:val="28"/>
          <w:szCs w:val="28"/>
        </w:rPr>
        <w:t xml:space="preserve">………………  </w:t>
      </w:r>
      <w:r w:rsidR="002F63E6" w:rsidRPr="00125DEA">
        <w:rPr>
          <w:sz w:val="28"/>
          <w:szCs w:val="28"/>
        </w:rPr>
        <w:t>21</w:t>
      </w:r>
    </w:p>
    <w:p w:rsidR="00892EFF" w:rsidRPr="00125DEA" w:rsidRDefault="003D0F11" w:rsidP="00EE37B5">
      <w:pPr>
        <w:suppressAutoHyphens w:val="0"/>
        <w:spacing w:line="360" w:lineRule="auto"/>
        <w:jc w:val="both"/>
        <w:rPr>
          <w:sz w:val="28"/>
          <w:szCs w:val="28"/>
        </w:rPr>
      </w:pPr>
      <w:r w:rsidRPr="00125DEA">
        <w:rPr>
          <w:sz w:val="28"/>
          <w:szCs w:val="28"/>
        </w:rPr>
        <w:t>ПРИЛОЖЕНИЕ...</w:t>
      </w:r>
      <w:r w:rsidR="00892EFF" w:rsidRPr="00125DEA">
        <w:rPr>
          <w:sz w:val="28"/>
          <w:szCs w:val="28"/>
        </w:rPr>
        <w:t>…………</w:t>
      </w:r>
      <w:r w:rsidR="00420C30">
        <w:rPr>
          <w:sz w:val="28"/>
          <w:szCs w:val="28"/>
        </w:rPr>
        <w:t>…</w:t>
      </w:r>
      <w:r w:rsidR="00892EFF" w:rsidRPr="00125DEA">
        <w:rPr>
          <w:sz w:val="28"/>
          <w:szCs w:val="28"/>
        </w:rPr>
        <w:t xml:space="preserve">……………………………………………………  </w:t>
      </w:r>
      <w:r w:rsidR="002F63E6" w:rsidRPr="00125DEA">
        <w:rPr>
          <w:sz w:val="28"/>
          <w:szCs w:val="28"/>
        </w:rPr>
        <w:t>22</w:t>
      </w:r>
    </w:p>
    <w:p w:rsidR="002F63E6" w:rsidRPr="00125DEA" w:rsidRDefault="002F63E6" w:rsidP="00EE37B5">
      <w:pPr>
        <w:suppressAutoHyphens w:val="0"/>
        <w:spacing w:line="360" w:lineRule="auto"/>
        <w:rPr>
          <w:sz w:val="28"/>
          <w:szCs w:val="28"/>
        </w:rPr>
      </w:pPr>
      <w:r w:rsidRPr="00125DEA">
        <w:rPr>
          <w:sz w:val="28"/>
          <w:szCs w:val="28"/>
        </w:rPr>
        <w:br w:type="page"/>
      </w:r>
    </w:p>
    <w:p w:rsidR="0044413F" w:rsidRPr="002F63E6" w:rsidRDefault="00EE37B5" w:rsidP="00EE37B5">
      <w:pPr>
        <w:suppressAutoHyphens w:val="0"/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22C99" w:rsidRDefault="0044413F" w:rsidP="00EE37B5">
      <w:pPr>
        <w:pStyle w:val="af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1DFB">
        <w:rPr>
          <w:sz w:val="28"/>
          <w:szCs w:val="28"/>
        </w:rPr>
        <w:t xml:space="preserve">Дополнительная общеобразовательная программа по </w:t>
      </w:r>
      <w:r w:rsidR="00AA69A4">
        <w:rPr>
          <w:sz w:val="28"/>
          <w:szCs w:val="28"/>
        </w:rPr>
        <w:t>фигурному катанию</w:t>
      </w:r>
      <w:r w:rsidRPr="00231DFB">
        <w:rPr>
          <w:sz w:val="28"/>
          <w:szCs w:val="28"/>
        </w:rPr>
        <w:t xml:space="preserve"> разработана на основе директивных и нормативных документов, регламентирующих работу спортивных школ Министерства образован</w:t>
      </w:r>
      <w:r>
        <w:rPr>
          <w:sz w:val="28"/>
          <w:szCs w:val="28"/>
        </w:rPr>
        <w:t>ия и науки Российской Федерации</w:t>
      </w:r>
      <w:r w:rsidR="00722C99">
        <w:rPr>
          <w:sz w:val="28"/>
          <w:szCs w:val="28"/>
        </w:rPr>
        <w:t>:</w:t>
      </w:r>
    </w:p>
    <w:p w:rsidR="00722C99" w:rsidRDefault="00722C99" w:rsidP="00EE37B5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2C99">
        <w:rPr>
          <w:sz w:val="28"/>
          <w:szCs w:val="28"/>
        </w:rPr>
        <w:t xml:space="preserve"> </w:t>
      </w:r>
      <w:r w:rsidRPr="000D7FB1">
        <w:rPr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0D7FB1">
          <w:rPr>
            <w:sz w:val="28"/>
            <w:szCs w:val="28"/>
          </w:rPr>
          <w:t>29.12.2012</w:t>
        </w:r>
      </w:smartTag>
      <w:r w:rsidRPr="000D7FB1">
        <w:rPr>
          <w:sz w:val="28"/>
          <w:szCs w:val="28"/>
        </w:rPr>
        <w:t xml:space="preserve"> г. № 273 -ФЗ «Об обра</w:t>
      </w:r>
      <w:r>
        <w:rPr>
          <w:sz w:val="28"/>
          <w:szCs w:val="28"/>
        </w:rPr>
        <w:t>зовании в Российской Федерации»;</w:t>
      </w:r>
    </w:p>
    <w:p w:rsidR="00722C99" w:rsidRDefault="00722C99" w:rsidP="00EE37B5">
      <w:pPr>
        <w:pStyle w:val="af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FB1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Министерства просвещения </w:t>
      </w:r>
      <w:r w:rsidRPr="000D7FB1">
        <w:rPr>
          <w:sz w:val="28"/>
          <w:szCs w:val="28"/>
        </w:rPr>
        <w:t>Рос</w:t>
      </w:r>
      <w:r>
        <w:rPr>
          <w:sz w:val="28"/>
          <w:szCs w:val="28"/>
        </w:rPr>
        <w:t xml:space="preserve">сийской Федерации от </w:t>
      </w:r>
      <w:smartTag w:uri="urn:schemas-microsoft-com:office:smarttags" w:element="date">
        <w:smartTagPr>
          <w:attr w:name="Year" w:val="2018"/>
          <w:attr w:name="Day" w:val="09"/>
          <w:attr w:name="Month" w:val="11"/>
          <w:attr w:name="ls" w:val="trans"/>
        </w:smartTagPr>
        <w:r>
          <w:rPr>
            <w:sz w:val="28"/>
            <w:szCs w:val="28"/>
          </w:rPr>
          <w:t>09.11.2018</w:t>
        </w:r>
      </w:smartTag>
      <w:r>
        <w:rPr>
          <w:sz w:val="28"/>
          <w:szCs w:val="28"/>
        </w:rPr>
        <w:t xml:space="preserve"> г. № 196</w:t>
      </w:r>
      <w:r w:rsidRPr="000D7FB1">
        <w:rPr>
          <w:sz w:val="28"/>
          <w:szCs w:val="28"/>
        </w:rPr>
        <w:t xml:space="preserve"> «Порядок организации и осуществления образовательной деятельности по дополнительным общеобразовательным программам»</w:t>
      </w:r>
      <w:r>
        <w:rPr>
          <w:sz w:val="28"/>
          <w:szCs w:val="28"/>
        </w:rPr>
        <w:t>;</w:t>
      </w:r>
    </w:p>
    <w:p w:rsidR="0044413F" w:rsidRDefault="0044413F" w:rsidP="00EE37B5">
      <w:pPr>
        <w:pStyle w:val="af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Интегративным результатом реализации указанных требований является создание развивающей образовательной среды: обеспечивающей духовно-нравственное развитие и воспитание детей; высокое качество дошкольного образования, его доступность, открытость и привлекательность для детей и их родителей (законных представителе) и всего общества; гарантирующей охрану и укрепление физического и психологического здоровья воспитанников; комфортной по отношению к воспитанникам и педагогическим работникам.</w:t>
      </w:r>
    </w:p>
    <w:p w:rsidR="0044413F" w:rsidRDefault="0044413F" w:rsidP="00EE37B5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Направленность прог</w:t>
      </w:r>
      <w:r w:rsidR="00420C30">
        <w:rPr>
          <w:sz w:val="28"/>
          <w:szCs w:val="28"/>
          <w:lang w:eastAsia="ru-RU"/>
        </w:rPr>
        <w:t>раммы: физкультурно-спортивная.</w:t>
      </w:r>
    </w:p>
    <w:p w:rsidR="00C13DD6" w:rsidRPr="00226830" w:rsidRDefault="008D5A05" w:rsidP="00226830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44413F">
        <w:rPr>
          <w:sz w:val="28"/>
          <w:szCs w:val="28"/>
          <w:lang w:eastAsia="ru-RU"/>
        </w:rPr>
        <w:t xml:space="preserve">АКТУАЛЬНОСТЬ. </w:t>
      </w:r>
      <w:r w:rsidR="007C27A2" w:rsidRPr="007C27A2">
        <w:rPr>
          <w:sz w:val="28"/>
          <w:szCs w:val="28"/>
          <w:lang w:eastAsia="ru-RU"/>
        </w:rPr>
        <w:t>Фигурное катание относится к сложнокоординационным видам спорта. Основная идея заключается в передвижении спортсмена или пары спортсменов на коньках по льду с переменами направления скольжения и выполнением дополнительных элементов (вращением, прыжками, комбинаций шагов, поддержек и др.) под музыку. По форме это — движение по льду по кривым линиям на коньке той или другой ноги, реже на обоих коньках, сопряженное с переменами направления и фронта, с вращениями, с прыжками, преимущественно вращательными, и связанное с известной красотой постановок тела и пластичностью движений его. По содержанию это — одно из наиболее разносторонних и увлекательных упражнений человеческого тела и одно из полноценнейших средств физической культуры</w:t>
      </w:r>
      <w:r w:rsidR="007C27A2">
        <w:rPr>
          <w:sz w:val="28"/>
          <w:szCs w:val="28"/>
          <w:lang w:eastAsia="ru-RU"/>
        </w:rPr>
        <w:t>.</w:t>
      </w:r>
    </w:p>
    <w:p w:rsidR="0044413F" w:rsidRDefault="0044413F" w:rsidP="00420C30">
      <w:pPr>
        <w:spacing w:line="360" w:lineRule="auto"/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Педагогическая целесообразность.</w:t>
      </w:r>
    </w:p>
    <w:p w:rsidR="0044413F" w:rsidRPr="008D5A05" w:rsidRDefault="0044413F" w:rsidP="00226830">
      <w:pPr>
        <w:spacing w:line="360" w:lineRule="auto"/>
        <w:jc w:val="both"/>
        <w:rPr>
          <w:sz w:val="28"/>
          <w:szCs w:val="28"/>
          <w:lang w:eastAsia="ru-RU"/>
        </w:rPr>
      </w:pPr>
      <w:r w:rsidRPr="002A3057">
        <w:rPr>
          <w:sz w:val="28"/>
          <w:szCs w:val="28"/>
          <w:lang w:eastAsia="ru-RU"/>
        </w:rPr>
        <w:t xml:space="preserve">В результате реализации программы </w:t>
      </w:r>
      <w:r w:rsidR="00226830">
        <w:rPr>
          <w:sz w:val="28"/>
          <w:szCs w:val="28"/>
          <w:lang w:eastAsia="ru-RU"/>
        </w:rPr>
        <w:t xml:space="preserve">расширяющийся двигательный опыт </w:t>
      </w:r>
      <w:r>
        <w:rPr>
          <w:sz w:val="28"/>
          <w:szCs w:val="28"/>
          <w:lang w:eastAsia="ru-RU"/>
        </w:rPr>
        <w:t>неоднократное повторение упражнений прибавляет детям уверенности, смелости, решительности. Дети приобретают умения самостоятельно организовывать игры и выполнять упражнения в соответствии со своими желаниями и возможностями.</w:t>
      </w:r>
    </w:p>
    <w:p w:rsidR="0044413F" w:rsidRDefault="0044413F" w:rsidP="00420C30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6D4CAD">
        <w:rPr>
          <w:b/>
          <w:sz w:val="28"/>
          <w:szCs w:val="28"/>
          <w:lang w:eastAsia="ru-RU"/>
        </w:rPr>
        <w:t>Новизна данной программы</w:t>
      </w:r>
      <w:r>
        <w:rPr>
          <w:sz w:val="28"/>
          <w:szCs w:val="28"/>
          <w:lang w:eastAsia="ru-RU"/>
        </w:rPr>
        <w:t xml:space="preserve"> заключается в методологической выстроенности непрерывного тренировочного процесса, в технологичности реализуемых многоуровневых задач, направленных на достижение личностно-значимых для детей результато</w:t>
      </w:r>
      <w:r w:rsidR="008D5A05">
        <w:rPr>
          <w:sz w:val="28"/>
          <w:szCs w:val="28"/>
          <w:lang w:eastAsia="ru-RU"/>
        </w:rPr>
        <w:t>в.</w:t>
      </w:r>
    </w:p>
    <w:p w:rsidR="0044413F" w:rsidRDefault="0044413F" w:rsidP="00226830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8A3453">
        <w:rPr>
          <w:b/>
          <w:sz w:val="28"/>
          <w:szCs w:val="28"/>
          <w:lang w:eastAsia="ru-RU"/>
        </w:rPr>
        <w:t>Цель:</w:t>
      </w:r>
      <w:r>
        <w:rPr>
          <w:b/>
          <w:sz w:val="28"/>
          <w:szCs w:val="28"/>
          <w:lang w:eastAsia="ru-RU"/>
        </w:rPr>
        <w:t xml:space="preserve"> </w:t>
      </w:r>
      <w:r w:rsidRPr="008A3453">
        <w:rPr>
          <w:sz w:val="28"/>
          <w:szCs w:val="28"/>
          <w:lang w:eastAsia="ru-RU"/>
        </w:rPr>
        <w:t>сохранять здоровье в процессе роста и развития детского организма</w:t>
      </w:r>
      <w:r>
        <w:rPr>
          <w:sz w:val="28"/>
          <w:szCs w:val="28"/>
          <w:lang w:eastAsia="ru-RU"/>
        </w:rPr>
        <w:t>; формировать здоровый дух, осознание ребенком возможности воспитания здорового тела.</w:t>
      </w:r>
    </w:p>
    <w:p w:rsidR="0044413F" w:rsidRDefault="0044413F" w:rsidP="00226830">
      <w:pPr>
        <w:spacing w:line="360" w:lineRule="auto"/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Задачи:</w:t>
      </w:r>
    </w:p>
    <w:p w:rsidR="0044413F" w:rsidRDefault="0044413F" w:rsidP="00226830">
      <w:pPr>
        <w:spacing w:line="360" w:lineRule="auto"/>
        <w:jc w:val="both"/>
        <w:rPr>
          <w:sz w:val="28"/>
          <w:szCs w:val="28"/>
          <w:lang w:eastAsia="ru-RU"/>
        </w:rPr>
      </w:pPr>
      <w:r w:rsidRPr="008A3453">
        <w:rPr>
          <w:i/>
          <w:sz w:val="28"/>
          <w:szCs w:val="28"/>
          <w:lang w:eastAsia="ru-RU"/>
        </w:rPr>
        <w:t>1. Оздоровительны</w:t>
      </w:r>
      <w:r>
        <w:rPr>
          <w:i/>
          <w:sz w:val="28"/>
          <w:szCs w:val="28"/>
          <w:lang w:eastAsia="ru-RU"/>
        </w:rPr>
        <w:t>е</w:t>
      </w:r>
      <w:r w:rsidRPr="008A3453">
        <w:rPr>
          <w:i/>
          <w:sz w:val="28"/>
          <w:szCs w:val="28"/>
          <w:lang w:eastAsia="ru-RU"/>
        </w:rPr>
        <w:t>:</w:t>
      </w:r>
      <w:r>
        <w:rPr>
          <w:i/>
          <w:sz w:val="28"/>
          <w:szCs w:val="28"/>
          <w:lang w:eastAsia="ru-RU"/>
        </w:rPr>
        <w:t xml:space="preserve"> </w:t>
      </w:r>
      <w:r w:rsidRPr="008A3453">
        <w:rPr>
          <w:sz w:val="28"/>
          <w:szCs w:val="28"/>
          <w:lang w:eastAsia="ru-RU"/>
        </w:rPr>
        <w:t>- укрепление</w:t>
      </w:r>
      <w:r>
        <w:rPr>
          <w:sz w:val="28"/>
          <w:szCs w:val="28"/>
          <w:lang w:eastAsia="ru-RU"/>
        </w:rPr>
        <w:t xml:space="preserve"> физического здоровья, повышение устойчивости против различных заболеваний, формирование правильной осанки и др.</w:t>
      </w:r>
    </w:p>
    <w:p w:rsidR="0044413F" w:rsidRDefault="0044413F" w:rsidP="00226830">
      <w:pPr>
        <w:spacing w:line="360" w:lineRule="auto"/>
        <w:jc w:val="both"/>
        <w:rPr>
          <w:sz w:val="28"/>
          <w:szCs w:val="28"/>
          <w:lang w:eastAsia="ru-RU"/>
        </w:rPr>
      </w:pPr>
      <w:r w:rsidRPr="005A7B03">
        <w:rPr>
          <w:i/>
          <w:sz w:val="28"/>
          <w:szCs w:val="28"/>
          <w:lang w:eastAsia="ru-RU"/>
        </w:rPr>
        <w:t>2. Развивающие:</w:t>
      </w:r>
      <w:r>
        <w:rPr>
          <w:sz w:val="28"/>
          <w:szCs w:val="28"/>
          <w:lang w:eastAsia="ru-RU"/>
        </w:rPr>
        <w:t xml:space="preserve"> - развитие основных видов движений (ходьбу, бег, прыжки, и др.), а так же двигательных качеств (силу, быстроту, выносливость, ловкость).</w:t>
      </w:r>
    </w:p>
    <w:p w:rsidR="008D5A05" w:rsidRDefault="0044413F" w:rsidP="00226830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3. Воспитательные: </w:t>
      </w:r>
      <w:r w:rsidRPr="005A7B03">
        <w:rPr>
          <w:sz w:val="28"/>
          <w:szCs w:val="28"/>
          <w:lang w:eastAsia="ru-RU"/>
        </w:rPr>
        <w:t>- формирование устойчивого интереса</w:t>
      </w:r>
      <w:r>
        <w:rPr>
          <w:sz w:val="28"/>
          <w:szCs w:val="28"/>
          <w:lang w:eastAsia="ru-RU"/>
        </w:rPr>
        <w:t xml:space="preserve"> к активному образу жизни, устойчивость к неблагоприятным факторам, вера в себя, уважение к людям и самоуважение.</w:t>
      </w:r>
    </w:p>
    <w:p w:rsidR="00BD3EF6" w:rsidRDefault="0044413F" w:rsidP="00226830">
      <w:pPr>
        <w:spacing w:line="360" w:lineRule="auto"/>
        <w:jc w:val="both"/>
        <w:rPr>
          <w:sz w:val="28"/>
          <w:szCs w:val="28"/>
        </w:rPr>
      </w:pPr>
      <w:r w:rsidRPr="004F06B0">
        <w:rPr>
          <w:i/>
          <w:sz w:val="28"/>
          <w:szCs w:val="28"/>
          <w:lang w:eastAsia="ru-RU"/>
        </w:rPr>
        <w:t>4.</w:t>
      </w:r>
      <w:r w:rsidRPr="004F06B0">
        <w:rPr>
          <w:sz w:val="28"/>
          <w:szCs w:val="28"/>
          <w:lang w:eastAsia="ru-RU"/>
        </w:rPr>
        <w:t xml:space="preserve"> </w:t>
      </w:r>
      <w:r w:rsidRPr="009540C6">
        <w:rPr>
          <w:i/>
          <w:sz w:val="28"/>
          <w:szCs w:val="28"/>
          <w:lang w:eastAsia="ru-RU"/>
        </w:rPr>
        <w:t>Обучающие:</w:t>
      </w:r>
      <w:r w:rsidRPr="009540C6">
        <w:rPr>
          <w:sz w:val="28"/>
          <w:szCs w:val="28"/>
        </w:rPr>
        <w:t xml:space="preserve"> - ознакомление детей с элементами строевой подготов</w:t>
      </w:r>
      <w:r w:rsidR="008D5A05">
        <w:rPr>
          <w:sz w:val="28"/>
          <w:szCs w:val="28"/>
        </w:rPr>
        <w:t>ки, а так</w:t>
      </w:r>
      <w:r w:rsidRPr="009540C6">
        <w:rPr>
          <w:sz w:val="28"/>
          <w:szCs w:val="28"/>
        </w:rPr>
        <w:t xml:space="preserve">же с базовыми элементами. Обучение </w:t>
      </w:r>
      <w:r w:rsidR="007C27A2">
        <w:rPr>
          <w:sz w:val="28"/>
          <w:szCs w:val="28"/>
        </w:rPr>
        <w:t xml:space="preserve">правильному скольжению по льду. </w:t>
      </w:r>
      <w:r w:rsidR="008D5A05">
        <w:rPr>
          <w:sz w:val="28"/>
          <w:szCs w:val="28"/>
        </w:rPr>
        <w:t>Дать понятия короткой и произвольной программ.</w:t>
      </w:r>
    </w:p>
    <w:p w:rsidR="00861DC1" w:rsidRDefault="00747C92" w:rsidP="002268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5133">
        <w:rPr>
          <w:sz w:val="28"/>
          <w:szCs w:val="28"/>
        </w:rPr>
        <w:t xml:space="preserve">Программа ориентирована на применение широкого комплекса упражнений </w:t>
      </w:r>
      <w:r w:rsidR="00861DC1">
        <w:rPr>
          <w:sz w:val="28"/>
          <w:szCs w:val="28"/>
        </w:rPr>
        <w:t>на различные группы мышц и на знания в определенных областях спорта</w:t>
      </w:r>
      <w:r w:rsidR="00991B12" w:rsidRPr="004F1F8F">
        <w:rPr>
          <w:b/>
          <w:sz w:val="28"/>
          <w:szCs w:val="28"/>
        </w:rPr>
        <w:t>.</w:t>
      </w:r>
      <w:r w:rsidR="00991B12">
        <w:rPr>
          <w:sz w:val="28"/>
          <w:szCs w:val="28"/>
        </w:rPr>
        <w:t xml:space="preserve"> </w:t>
      </w:r>
      <w:r w:rsidR="00861DC1">
        <w:rPr>
          <w:sz w:val="28"/>
          <w:szCs w:val="28"/>
        </w:rPr>
        <w:t>Все образовательные блоки предусматривают не только усвоение теоретических знаний, но и формирование деятельностно-практического опыта.</w:t>
      </w:r>
    </w:p>
    <w:p w:rsidR="00861DC1" w:rsidRDefault="00861DC1" w:rsidP="00226830">
      <w:pPr>
        <w:spacing w:line="360" w:lineRule="auto"/>
        <w:jc w:val="both"/>
        <w:rPr>
          <w:sz w:val="28"/>
          <w:szCs w:val="28"/>
        </w:rPr>
      </w:pPr>
    </w:p>
    <w:p w:rsidR="00861DC1" w:rsidRPr="00861DC1" w:rsidRDefault="00861DC1" w:rsidP="00861D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Д</w:t>
      </w:r>
      <w:r w:rsidRPr="00861DC1">
        <w:rPr>
          <w:rStyle w:val="c3"/>
          <w:color w:val="000000"/>
          <w:sz w:val="28"/>
          <w:szCs w:val="28"/>
          <w:shd w:val="clear" w:color="auto" w:fill="FFFFFF"/>
        </w:rPr>
        <w:t>анная программа составлена с использованием специальной литературы по обучению фигурному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катанию на коньках. Программа </w:t>
      </w:r>
      <w:r w:rsidRPr="00861DC1">
        <w:rPr>
          <w:rStyle w:val="c3"/>
          <w:color w:val="000000"/>
          <w:sz w:val="28"/>
          <w:szCs w:val="28"/>
          <w:shd w:val="clear" w:color="auto" w:fill="FFFFFF"/>
        </w:rPr>
        <w:t>позволяет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варьировать нагрузку ребенка </w:t>
      </w:r>
      <w:r w:rsidRPr="00861DC1">
        <w:rPr>
          <w:rStyle w:val="c3"/>
          <w:color w:val="000000"/>
          <w:sz w:val="28"/>
          <w:szCs w:val="28"/>
          <w:shd w:val="clear" w:color="auto" w:fill="FFFFFF"/>
        </w:rPr>
        <w:t>в зависимости от его физических возможностей, не теряя при этом результат обучения. В программе задействованы методики обучения основам фигурного катания, которые являются наиболее современными и используются для подготовки фигуристов в спортивной школе Олимпийского резерва.</w:t>
      </w:r>
    </w:p>
    <w:p w:rsidR="004F1F8F" w:rsidRPr="001E2062" w:rsidRDefault="004F1F8F" w:rsidP="00EE37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2062">
        <w:rPr>
          <w:sz w:val="28"/>
          <w:szCs w:val="28"/>
        </w:rPr>
        <w:t>Основной возраст детей, участвующих в реализации программы – это от 4 и до 8 лет.</w:t>
      </w:r>
    </w:p>
    <w:p w:rsidR="0044413F" w:rsidRPr="004F1F8F" w:rsidRDefault="004F1F8F" w:rsidP="001E2062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4413F" w:rsidRPr="004F1F8F">
        <w:rPr>
          <w:b/>
          <w:sz w:val="28"/>
          <w:szCs w:val="28"/>
          <w:lang w:eastAsia="ru-RU"/>
        </w:rPr>
        <w:t>Основные формы учебно-тренировочной работы:</w:t>
      </w:r>
    </w:p>
    <w:p w:rsidR="0044413F" w:rsidRDefault="0044413F" w:rsidP="00EE37B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-групповые занятия (теоретические, практические),</w:t>
      </w:r>
    </w:p>
    <w:p w:rsidR="0044413F" w:rsidRDefault="0044413F" w:rsidP="00EE37B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-участие в показательных выступлениях и соревнованиях,</w:t>
      </w:r>
    </w:p>
    <w:p w:rsidR="0044413F" w:rsidRDefault="0044413F" w:rsidP="00EE37B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-просмотр видеоматериалов с анализом выступлений.</w:t>
      </w:r>
    </w:p>
    <w:p w:rsidR="0044413F" w:rsidRDefault="0044413F" w:rsidP="00EE37B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Концептуальную основу своей деятельности педагог видит в последовательном оздоровлении подрастающего поколения. Известно, что на процесс формирования здорового образа жизни (ЗОЖ) влияет та среда, в которой ребенок воспитывается, поэтому необходимо полное понимание значимости занятий аэробикой родителями и полная их поддержка.</w:t>
      </w:r>
    </w:p>
    <w:p w:rsidR="0044413F" w:rsidRDefault="0044413F" w:rsidP="00EE37B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Учет возрастных психофизиологических особенностей</w:t>
      </w:r>
    </w:p>
    <w:p w:rsidR="0044413F" w:rsidRPr="00E84917" w:rsidRDefault="0044413F" w:rsidP="00EE37B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Учет индивидуальных особенностей выражается в предоставлении воспитанникам права выбора направления занятий – спортивное или оздоровительное.</w:t>
      </w:r>
    </w:p>
    <w:p w:rsidR="0044413F" w:rsidRPr="00AC4130" w:rsidRDefault="0044413F" w:rsidP="00EE37B5">
      <w:pPr>
        <w:spacing w:line="360" w:lineRule="auto"/>
        <w:ind w:left="720"/>
        <w:jc w:val="both"/>
        <w:rPr>
          <w:b/>
          <w:sz w:val="28"/>
          <w:szCs w:val="28"/>
          <w:lang w:eastAsia="ru-RU"/>
        </w:rPr>
      </w:pPr>
      <w:r w:rsidRPr="00AC4130">
        <w:rPr>
          <w:b/>
          <w:sz w:val="28"/>
          <w:szCs w:val="28"/>
          <w:lang w:eastAsia="ru-RU"/>
        </w:rPr>
        <w:t>Проектируемые результаты:</w:t>
      </w:r>
    </w:p>
    <w:p w:rsidR="0044413F" w:rsidRDefault="0044413F" w:rsidP="00EE37B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Повышение сопротивляемости организма к неблагоприятным воздействиям физического и психического характера.</w:t>
      </w:r>
    </w:p>
    <w:p w:rsidR="0044413F" w:rsidRDefault="0044413F" w:rsidP="00EE37B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Физическое развитие</w:t>
      </w:r>
    </w:p>
    <w:p w:rsidR="0044413F" w:rsidRDefault="0044413F" w:rsidP="00EE37B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Сформированное умение сделать выбор в пользу здорового образа жизни и творческого самоопределения.</w:t>
      </w:r>
    </w:p>
    <w:p w:rsidR="0044413F" w:rsidRDefault="0044413F" w:rsidP="00EE37B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Владение способами адекватного взаимодействия со старшими сверстниками в разнообразных жизненных ситуациях.</w:t>
      </w:r>
    </w:p>
    <w:p w:rsidR="0044413F" w:rsidRPr="00B0745A" w:rsidRDefault="0044413F" w:rsidP="00EE37B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Повышенный уровень компетентности в решении бытовых проблем и ситуаций, связанных с профилем деятельности.</w:t>
      </w:r>
    </w:p>
    <w:p w:rsidR="00C02625" w:rsidRDefault="0044413F" w:rsidP="00EE37B5">
      <w:pPr>
        <w:spacing w:line="360" w:lineRule="auto"/>
        <w:jc w:val="both"/>
        <w:rPr>
          <w:sz w:val="28"/>
          <w:szCs w:val="28"/>
          <w:lang w:eastAsia="ru-RU"/>
        </w:rPr>
      </w:pPr>
      <w:r w:rsidRPr="005A7B03">
        <w:rPr>
          <w:b/>
          <w:sz w:val="28"/>
          <w:szCs w:val="28"/>
          <w:lang w:eastAsia="ru-RU"/>
        </w:rPr>
        <w:t>Принципы,</w:t>
      </w:r>
      <w:r>
        <w:rPr>
          <w:b/>
          <w:sz w:val="28"/>
          <w:szCs w:val="28"/>
          <w:lang w:eastAsia="ru-RU"/>
        </w:rPr>
        <w:t xml:space="preserve"> </w:t>
      </w:r>
      <w:r w:rsidRPr="005A7B03">
        <w:rPr>
          <w:sz w:val="28"/>
          <w:szCs w:val="28"/>
          <w:lang w:eastAsia="ru-RU"/>
        </w:rPr>
        <w:t>реализуемые</w:t>
      </w:r>
      <w:r>
        <w:rPr>
          <w:sz w:val="28"/>
          <w:szCs w:val="28"/>
          <w:lang w:eastAsia="ru-RU"/>
        </w:rPr>
        <w:t xml:space="preserve"> в программе: сознательности, активности, наглядности, доступности, индивидуальности, систематичности, постепенности.</w:t>
      </w:r>
    </w:p>
    <w:p w:rsidR="00C02625" w:rsidRPr="00C02625" w:rsidRDefault="00C02625" w:rsidP="00EE37B5">
      <w:pPr>
        <w:spacing w:line="360" w:lineRule="auto"/>
        <w:jc w:val="both"/>
        <w:rPr>
          <w:sz w:val="28"/>
          <w:szCs w:val="28"/>
          <w:lang w:eastAsia="ru-RU"/>
        </w:rPr>
      </w:pPr>
      <w:r w:rsidRPr="003E6BC9">
        <w:rPr>
          <w:b/>
          <w:bCs/>
          <w:kern w:val="32"/>
          <w:sz w:val="28"/>
          <w:szCs w:val="28"/>
        </w:rPr>
        <w:t>Формы аттестации</w:t>
      </w:r>
      <w:r>
        <w:rPr>
          <w:b/>
          <w:bCs/>
          <w:kern w:val="32"/>
          <w:sz w:val="28"/>
          <w:szCs w:val="28"/>
        </w:rPr>
        <w:t>:</w:t>
      </w:r>
    </w:p>
    <w:p w:rsidR="00C02625" w:rsidRDefault="00C02625" w:rsidP="00EE37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Формами подведения итогов реализации данной программы являются:</w:t>
      </w:r>
    </w:p>
    <w:p w:rsidR="00C02625" w:rsidRDefault="00C02625" w:rsidP="00EE37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контроль;</w:t>
      </w:r>
    </w:p>
    <w:p w:rsidR="00C02625" w:rsidRDefault="00C02625" w:rsidP="00EE37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аттестация;</w:t>
      </w:r>
    </w:p>
    <w:p w:rsidR="00C02625" w:rsidRDefault="00C02625" w:rsidP="00EE37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итоговая аттестация.</w:t>
      </w:r>
    </w:p>
    <w:p w:rsidR="00C02625" w:rsidRDefault="00C02625" w:rsidP="00EE37B5">
      <w:pPr>
        <w:spacing w:line="360" w:lineRule="auto"/>
        <w:ind w:firstLine="708"/>
        <w:jc w:val="both"/>
        <w:rPr>
          <w:sz w:val="28"/>
          <w:szCs w:val="28"/>
        </w:rPr>
      </w:pPr>
      <w:r w:rsidRPr="00673113">
        <w:rPr>
          <w:sz w:val="28"/>
          <w:szCs w:val="28"/>
        </w:rPr>
        <w:t xml:space="preserve">Текущий </w:t>
      </w:r>
      <w:r>
        <w:rPr>
          <w:sz w:val="28"/>
          <w:szCs w:val="28"/>
        </w:rPr>
        <w:t>контроль предусматривает систематическую проверку качества получаемых учащимися знаний и практических умений. Текущий контроль направлен на выявление положительных тенденций и определение проблем в освоении данной общеобразовательной программы.</w:t>
      </w:r>
    </w:p>
    <w:p w:rsidR="00C02625" w:rsidRDefault="00C02625" w:rsidP="00EE37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включает:</w:t>
      </w:r>
    </w:p>
    <w:p w:rsidR="00C02625" w:rsidRDefault="00C02625" w:rsidP="00EE37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входящую диагностику;</w:t>
      </w:r>
    </w:p>
    <w:p w:rsidR="00C02625" w:rsidRDefault="00C02625" w:rsidP="00EE37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контрольные занятия;</w:t>
      </w:r>
    </w:p>
    <w:p w:rsidR="00C02625" w:rsidRDefault="00C02625" w:rsidP="00EE37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соревнования.</w:t>
      </w:r>
    </w:p>
    <w:p w:rsidR="00C02625" w:rsidRDefault="00C02625" w:rsidP="00EE37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формах, периодичности и порядке проведения текущего контроля успеваемости, промежуточной и итоговой аттестации учащихся МАУ «ФОК «Олимп» в декабре обучающиеся проходят промежуточную аттестацию, а в конце учебного года</w:t>
      </w:r>
      <w:r w:rsidRPr="00157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итоговая аттестация. </w:t>
      </w:r>
    </w:p>
    <w:p w:rsidR="00C02625" w:rsidRDefault="00C02625" w:rsidP="00EE37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Формами проведения промежуточной и итоговой аттестации являются контрольные нормативы по ОФП, СФП и тестовые задания по техническим действиям.</w:t>
      </w:r>
    </w:p>
    <w:p w:rsidR="00C02625" w:rsidRDefault="00C02625" w:rsidP="00EE37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контрольных испытаний и оценочные материалы приведены в приложении 1 и приложении 2. Контрольные нормативы по ОФП, СФП и тестовые задания по техническим действиям оценивается по пятибалльной системе. </w:t>
      </w:r>
    </w:p>
    <w:p w:rsidR="00C02625" w:rsidRDefault="00C02625" w:rsidP="00EE37B5">
      <w:pPr>
        <w:spacing w:line="360" w:lineRule="auto"/>
        <w:ind w:firstLine="708"/>
        <w:jc w:val="both"/>
        <w:rPr>
          <w:sz w:val="28"/>
          <w:szCs w:val="28"/>
        </w:rPr>
      </w:pPr>
      <w:r w:rsidRPr="009D4656">
        <w:rPr>
          <w:b/>
          <w:sz w:val="28"/>
          <w:szCs w:val="28"/>
        </w:rPr>
        <w:lastRenderedPageBreak/>
        <w:t>Входящая диагностик</w:t>
      </w:r>
      <w:r>
        <w:rPr>
          <w:b/>
          <w:sz w:val="28"/>
          <w:szCs w:val="28"/>
        </w:rPr>
        <w:t>а включает следующие упражнения для детей 7-8 лет и 6-7 лет:</w:t>
      </w:r>
    </w:p>
    <w:p w:rsidR="00C02625" w:rsidRPr="00C02625" w:rsidRDefault="00C02625" w:rsidP="00EE37B5">
      <w:pPr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02625">
        <w:rPr>
          <w:color w:val="000000" w:themeColor="text1"/>
          <w:sz w:val="28"/>
          <w:szCs w:val="28"/>
        </w:rPr>
        <w:t>Сгибание и разгибание рук в упоре лежа (отжимания).</w:t>
      </w:r>
    </w:p>
    <w:p w:rsidR="00C02625" w:rsidRPr="00C02625" w:rsidRDefault="00C02625" w:rsidP="00EE37B5">
      <w:pPr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02625">
        <w:rPr>
          <w:color w:val="000000" w:themeColor="text1"/>
          <w:sz w:val="28"/>
          <w:szCs w:val="28"/>
        </w:rPr>
        <w:t>Прыжок в длину с места.</w:t>
      </w:r>
    </w:p>
    <w:p w:rsidR="00C02625" w:rsidRPr="00C02625" w:rsidRDefault="00C02625" w:rsidP="00EE37B5">
      <w:pPr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02625">
        <w:rPr>
          <w:color w:val="000000" w:themeColor="text1"/>
          <w:sz w:val="28"/>
          <w:szCs w:val="28"/>
        </w:rPr>
        <w:t>Н</w:t>
      </w:r>
      <w:r w:rsidR="007B6532">
        <w:rPr>
          <w:color w:val="000000" w:themeColor="text1"/>
          <w:sz w:val="28"/>
          <w:szCs w:val="28"/>
        </w:rPr>
        <w:t>аклон вперед из положения стоя с прямыми ногами на полу.</w:t>
      </w:r>
    </w:p>
    <w:p w:rsidR="00C02625" w:rsidRPr="00C02625" w:rsidRDefault="00C02625" w:rsidP="00EE37B5">
      <w:pPr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02625">
        <w:rPr>
          <w:color w:val="000000" w:themeColor="text1"/>
          <w:sz w:val="28"/>
          <w:szCs w:val="28"/>
        </w:rPr>
        <w:t>Подъем туловища из положения лежа за 30 сек (пресс).</w:t>
      </w:r>
    </w:p>
    <w:p w:rsidR="00C02625" w:rsidRPr="00C02625" w:rsidRDefault="00C02625" w:rsidP="00EE37B5">
      <w:pPr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02625">
        <w:rPr>
          <w:color w:val="000000" w:themeColor="text1"/>
          <w:sz w:val="28"/>
          <w:szCs w:val="28"/>
        </w:rPr>
        <w:t>Челночный бег 3х10м.</w:t>
      </w:r>
    </w:p>
    <w:p w:rsidR="00C02625" w:rsidRDefault="00C02625" w:rsidP="00EE37B5">
      <w:pPr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02625">
        <w:rPr>
          <w:color w:val="000000" w:themeColor="text1"/>
          <w:sz w:val="28"/>
          <w:szCs w:val="28"/>
        </w:rPr>
        <w:t>Бег 30м.</w:t>
      </w:r>
    </w:p>
    <w:p w:rsidR="00C02625" w:rsidRPr="00C02625" w:rsidRDefault="00C02625" w:rsidP="00EE37B5">
      <w:pPr>
        <w:pStyle w:val="af9"/>
        <w:spacing w:line="360" w:lineRule="auto"/>
        <w:ind w:left="1068"/>
        <w:jc w:val="both"/>
        <w:rPr>
          <w:sz w:val="28"/>
          <w:szCs w:val="28"/>
        </w:rPr>
      </w:pPr>
      <w:r w:rsidRPr="00C02625">
        <w:rPr>
          <w:b/>
          <w:sz w:val="28"/>
          <w:szCs w:val="28"/>
        </w:rPr>
        <w:t xml:space="preserve">Входящая диагностика включает </w:t>
      </w:r>
      <w:r>
        <w:rPr>
          <w:b/>
          <w:sz w:val="28"/>
          <w:szCs w:val="28"/>
        </w:rPr>
        <w:t>следующие упражнения для детей 4-5 лет:</w:t>
      </w:r>
    </w:p>
    <w:p w:rsidR="00C02625" w:rsidRPr="00C02625" w:rsidRDefault="00C02625" w:rsidP="00EE37B5">
      <w:pPr>
        <w:numPr>
          <w:ilvl w:val="0"/>
          <w:numId w:val="3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02625">
        <w:rPr>
          <w:color w:val="000000" w:themeColor="text1"/>
          <w:sz w:val="28"/>
          <w:szCs w:val="28"/>
        </w:rPr>
        <w:t>Прыжок в длину с места.</w:t>
      </w:r>
    </w:p>
    <w:p w:rsidR="00C02625" w:rsidRPr="00C02625" w:rsidRDefault="00C02625" w:rsidP="00EE37B5">
      <w:pPr>
        <w:numPr>
          <w:ilvl w:val="0"/>
          <w:numId w:val="3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Челночный бег 2</w:t>
      </w:r>
      <w:r w:rsidRPr="00C02625">
        <w:rPr>
          <w:color w:val="000000" w:themeColor="text1"/>
          <w:sz w:val="28"/>
          <w:szCs w:val="28"/>
        </w:rPr>
        <w:t>х10м.</w:t>
      </w:r>
    </w:p>
    <w:p w:rsidR="00C02625" w:rsidRPr="00C02625" w:rsidRDefault="00C02625" w:rsidP="00EE37B5">
      <w:pPr>
        <w:numPr>
          <w:ilvl w:val="0"/>
          <w:numId w:val="3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Бег 2</w:t>
      </w:r>
      <w:r w:rsidRPr="00C02625">
        <w:rPr>
          <w:color w:val="000000" w:themeColor="text1"/>
          <w:sz w:val="28"/>
          <w:szCs w:val="28"/>
        </w:rPr>
        <w:t>0м.</w:t>
      </w:r>
    </w:p>
    <w:p w:rsidR="00C02625" w:rsidRDefault="00C02625" w:rsidP="00EE37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является инновационной. Основана на активности обучающихся при руководящей роли тренера-преподавателя.</w:t>
      </w:r>
    </w:p>
    <w:p w:rsidR="00CE11BA" w:rsidRDefault="00C02625" w:rsidP="00EE37B5">
      <w:pPr>
        <w:spacing w:line="360" w:lineRule="auto"/>
        <w:ind w:firstLine="708"/>
        <w:jc w:val="both"/>
        <w:rPr>
          <w:sz w:val="28"/>
          <w:szCs w:val="28"/>
        </w:rPr>
      </w:pPr>
      <w:r w:rsidRPr="00687228">
        <w:rPr>
          <w:sz w:val="28"/>
          <w:szCs w:val="28"/>
        </w:rPr>
        <w:t xml:space="preserve">Программа рассчитана на </w:t>
      </w:r>
      <w:r w:rsidR="00481E12" w:rsidRPr="00481E12">
        <w:rPr>
          <w:color w:val="000000" w:themeColor="text1"/>
          <w:sz w:val="28"/>
          <w:szCs w:val="28"/>
        </w:rPr>
        <w:t>216 и 1</w:t>
      </w:r>
      <w:r w:rsidR="001673CC">
        <w:rPr>
          <w:color w:val="000000" w:themeColor="text1"/>
          <w:sz w:val="28"/>
          <w:szCs w:val="28"/>
        </w:rPr>
        <w:t>0</w:t>
      </w:r>
      <w:r w:rsidR="00481E12" w:rsidRPr="00481E12">
        <w:rPr>
          <w:color w:val="000000" w:themeColor="text1"/>
          <w:sz w:val="28"/>
          <w:szCs w:val="28"/>
        </w:rPr>
        <w:t>8</w:t>
      </w:r>
      <w:r w:rsidRPr="00687228">
        <w:rPr>
          <w:sz w:val="28"/>
          <w:szCs w:val="28"/>
        </w:rPr>
        <w:t xml:space="preserve"> учебных часов в год-36 учебных недели. Возраст детей-</w:t>
      </w:r>
      <w:r w:rsidR="00CE11BA">
        <w:rPr>
          <w:sz w:val="28"/>
          <w:szCs w:val="28"/>
        </w:rPr>
        <w:t xml:space="preserve"> от 4 до 8</w:t>
      </w:r>
      <w:r w:rsidRPr="00687228">
        <w:rPr>
          <w:sz w:val="28"/>
          <w:szCs w:val="28"/>
        </w:rPr>
        <w:t xml:space="preserve"> лет. Количество обучающихся в группе </w:t>
      </w:r>
      <w:r w:rsidR="00CE11BA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="00CE11BA">
        <w:rPr>
          <w:sz w:val="28"/>
          <w:szCs w:val="28"/>
        </w:rPr>
        <w:t xml:space="preserve"> до </w:t>
      </w:r>
      <w:r>
        <w:rPr>
          <w:sz w:val="28"/>
          <w:szCs w:val="28"/>
        </w:rPr>
        <w:t>2</w:t>
      </w:r>
      <w:r w:rsidRPr="00687228">
        <w:rPr>
          <w:sz w:val="28"/>
          <w:szCs w:val="28"/>
        </w:rPr>
        <w:t xml:space="preserve">5 человек. Занятия проводятся 3 раза в неделю по </w:t>
      </w:r>
      <w:r w:rsidR="00CE11BA" w:rsidRPr="00CE11BA">
        <w:rPr>
          <w:color w:val="000000" w:themeColor="text1"/>
          <w:sz w:val="28"/>
          <w:szCs w:val="28"/>
        </w:rPr>
        <w:t>2</w:t>
      </w:r>
      <w:r w:rsidRPr="00687228">
        <w:rPr>
          <w:sz w:val="28"/>
          <w:szCs w:val="28"/>
        </w:rPr>
        <w:t xml:space="preserve"> часа</w:t>
      </w:r>
      <w:r w:rsidR="00CE11BA">
        <w:rPr>
          <w:sz w:val="28"/>
          <w:szCs w:val="28"/>
        </w:rPr>
        <w:t xml:space="preserve"> для детей 7-8 лет и по 1 часу для детей 4-6 лет.</w:t>
      </w:r>
    </w:p>
    <w:p w:rsidR="00C02625" w:rsidRDefault="00CE11BA" w:rsidP="00EE37B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</w:t>
      </w:r>
      <w:r w:rsidR="00C02625" w:rsidRPr="00CE11BA">
        <w:rPr>
          <w:color w:val="000000" w:themeColor="text1"/>
          <w:sz w:val="28"/>
          <w:szCs w:val="28"/>
        </w:rPr>
        <w:t xml:space="preserve">едовая подготовка </w:t>
      </w:r>
      <w:r>
        <w:rPr>
          <w:color w:val="000000" w:themeColor="text1"/>
          <w:sz w:val="28"/>
          <w:szCs w:val="28"/>
        </w:rPr>
        <w:t>для детей 7-8 лет занимает 30 мин, ледовая – 1</w:t>
      </w:r>
      <w:r w:rsidR="00C02625" w:rsidRPr="00CE11BA">
        <w:rPr>
          <w:color w:val="000000" w:themeColor="text1"/>
          <w:sz w:val="28"/>
          <w:szCs w:val="28"/>
        </w:rPr>
        <w:t xml:space="preserve"> час. Вводная</w:t>
      </w:r>
      <w:r>
        <w:rPr>
          <w:color w:val="000000" w:themeColor="text1"/>
          <w:sz w:val="28"/>
          <w:szCs w:val="28"/>
        </w:rPr>
        <w:t xml:space="preserve"> часть доледовой подготовки – 10</w:t>
      </w:r>
      <w:r w:rsidR="00C02625" w:rsidRPr="00CE11BA">
        <w:rPr>
          <w:color w:val="000000" w:themeColor="text1"/>
          <w:sz w:val="28"/>
          <w:szCs w:val="28"/>
        </w:rPr>
        <w:t xml:space="preserve"> мин, основная часть</w:t>
      </w:r>
      <w:r>
        <w:rPr>
          <w:color w:val="000000" w:themeColor="text1"/>
          <w:sz w:val="28"/>
          <w:szCs w:val="28"/>
        </w:rPr>
        <w:t xml:space="preserve"> – 15 мин, заключительная – 5 </w:t>
      </w:r>
      <w:r w:rsidR="00C02625" w:rsidRPr="00CE11BA">
        <w:rPr>
          <w:color w:val="000000" w:themeColor="text1"/>
          <w:sz w:val="28"/>
          <w:szCs w:val="28"/>
        </w:rPr>
        <w:t xml:space="preserve">мин. Вводная часть ледовой подготовки — 15 мин. Основная часть — </w:t>
      </w:r>
      <w:r>
        <w:rPr>
          <w:color w:val="000000" w:themeColor="text1"/>
          <w:sz w:val="28"/>
          <w:szCs w:val="28"/>
        </w:rPr>
        <w:t>40 мин. Заключительная часть 5</w:t>
      </w:r>
      <w:r w:rsidR="00C02625" w:rsidRPr="00CE11BA">
        <w:rPr>
          <w:color w:val="000000" w:themeColor="text1"/>
          <w:sz w:val="28"/>
          <w:szCs w:val="28"/>
        </w:rPr>
        <w:t xml:space="preserve"> мин.</w:t>
      </w:r>
    </w:p>
    <w:p w:rsidR="00CE11BA" w:rsidRPr="00CE11BA" w:rsidRDefault="00CE11BA" w:rsidP="00EE37B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Доледовая </w:t>
      </w:r>
      <w:r w:rsidRPr="00CE11BA">
        <w:rPr>
          <w:color w:val="000000" w:themeColor="text1"/>
          <w:sz w:val="28"/>
          <w:szCs w:val="28"/>
        </w:rPr>
        <w:t xml:space="preserve">подготовка </w:t>
      </w:r>
      <w:r>
        <w:rPr>
          <w:color w:val="000000" w:themeColor="text1"/>
          <w:sz w:val="28"/>
          <w:szCs w:val="28"/>
        </w:rPr>
        <w:t>для детей 4-6 лет занимает 20 мин, ледовая – 25 мин</w:t>
      </w:r>
      <w:r w:rsidRPr="00CE11BA">
        <w:rPr>
          <w:color w:val="000000" w:themeColor="text1"/>
          <w:sz w:val="28"/>
          <w:szCs w:val="28"/>
        </w:rPr>
        <w:t>. Вводная</w:t>
      </w:r>
      <w:r>
        <w:rPr>
          <w:color w:val="000000" w:themeColor="text1"/>
          <w:sz w:val="28"/>
          <w:szCs w:val="28"/>
        </w:rPr>
        <w:t xml:space="preserve"> часть доледовой подготовки – 5</w:t>
      </w:r>
      <w:r w:rsidRPr="00CE11BA">
        <w:rPr>
          <w:color w:val="000000" w:themeColor="text1"/>
          <w:sz w:val="28"/>
          <w:szCs w:val="28"/>
        </w:rPr>
        <w:t xml:space="preserve"> мин, основная часть</w:t>
      </w:r>
      <w:r>
        <w:rPr>
          <w:color w:val="000000" w:themeColor="text1"/>
          <w:sz w:val="28"/>
          <w:szCs w:val="28"/>
        </w:rPr>
        <w:t xml:space="preserve"> – 10 мин, заключительная – 5 </w:t>
      </w:r>
      <w:r w:rsidRPr="00CE11BA">
        <w:rPr>
          <w:color w:val="000000" w:themeColor="text1"/>
          <w:sz w:val="28"/>
          <w:szCs w:val="28"/>
        </w:rPr>
        <w:t xml:space="preserve">мин. Вводная часть </w:t>
      </w:r>
      <w:r w:rsidR="00EE37B5">
        <w:rPr>
          <w:color w:val="000000" w:themeColor="text1"/>
          <w:sz w:val="28"/>
          <w:szCs w:val="28"/>
        </w:rPr>
        <w:t>ледовой подготовки — 5</w:t>
      </w:r>
      <w:r w:rsidRPr="00CE11BA">
        <w:rPr>
          <w:color w:val="000000" w:themeColor="text1"/>
          <w:sz w:val="28"/>
          <w:szCs w:val="28"/>
        </w:rPr>
        <w:t xml:space="preserve"> мин. Основная часть — </w:t>
      </w:r>
      <w:r w:rsidR="00EE37B5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 xml:space="preserve"> мин. Заключительная часть 5</w:t>
      </w:r>
      <w:r w:rsidRPr="00CE11BA">
        <w:rPr>
          <w:color w:val="000000" w:themeColor="text1"/>
          <w:sz w:val="28"/>
          <w:szCs w:val="28"/>
        </w:rPr>
        <w:t xml:space="preserve"> мин.</w:t>
      </w:r>
    </w:p>
    <w:p w:rsidR="000B3B9C" w:rsidRPr="00B0745A" w:rsidRDefault="000B3B9C" w:rsidP="00EE37B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D23B76" w:rsidRDefault="00542C72" w:rsidP="00EE37B5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Учебно-</w:t>
      </w:r>
      <w:r w:rsidR="00420C30">
        <w:rPr>
          <w:sz w:val="28"/>
          <w:szCs w:val="28"/>
        </w:rPr>
        <w:t>тематическое планирование</w:t>
      </w:r>
    </w:p>
    <w:p w:rsidR="00D23B76" w:rsidRDefault="00D23B76" w:rsidP="00EE37B5">
      <w:pPr>
        <w:spacing w:line="360" w:lineRule="auto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Календарный учебный график распределения учебных часов на 36 недель.</w:t>
      </w:r>
    </w:p>
    <w:p w:rsidR="00D23B76" w:rsidRPr="0042424B" w:rsidRDefault="00D23B76" w:rsidP="00EE37B5">
      <w:pPr>
        <w:spacing w:line="360" w:lineRule="auto"/>
        <w:ind w:firstLine="539"/>
        <w:jc w:val="right"/>
        <w:rPr>
          <w:b/>
          <w:sz w:val="28"/>
          <w:szCs w:val="28"/>
        </w:rPr>
      </w:pPr>
      <w:r w:rsidRPr="00124377">
        <w:rPr>
          <w:b/>
          <w:sz w:val="28"/>
          <w:szCs w:val="28"/>
        </w:rPr>
        <w:t>Таблица 5</w:t>
      </w:r>
    </w:p>
    <w:p w:rsidR="00D23B76" w:rsidRPr="0042424B" w:rsidRDefault="00D23B76" w:rsidP="00D23B76">
      <w:pPr>
        <w:ind w:left="1080"/>
        <w:rPr>
          <w:b/>
          <w:sz w:val="28"/>
          <w:szCs w:val="28"/>
        </w:rPr>
      </w:pPr>
    </w:p>
    <w:tbl>
      <w:tblPr>
        <w:tblW w:w="88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50"/>
        <w:gridCol w:w="859"/>
        <w:gridCol w:w="558"/>
        <w:gridCol w:w="536"/>
        <w:gridCol w:w="559"/>
        <w:gridCol w:w="568"/>
        <w:gridCol w:w="559"/>
        <w:gridCol w:w="700"/>
        <w:gridCol w:w="700"/>
        <w:gridCol w:w="700"/>
        <w:gridCol w:w="564"/>
        <w:gridCol w:w="6"/>
        <w:gridCol w:w="949"/>
        <w:gridCol w:w="6"/>
      </w:tblGrid>
      <w:tr w:rsidR="00D23B76" w:rsidRPr="007D0DFC" w:rsidTr="00226830">
        <w:trPr>
          <w:gridAfter w:val="1"/>
          <w:wAfter w:w="6" w:type="dxa"/>
          <w:trHeight w:val="1948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Виды подготовки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Недели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ОФП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СФП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Техническая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Хореография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Теоретическая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входящая диагностика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Итоговая аттестация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итого в неделю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D23B76" w:rsidRPr="007D0DFC" w:rsidTr="00226830">
        <w:trPr>
          <w:gridAfter w:val="1"/>
          <w:wAfter w:w="6" w:type="dxa"/>
          <w:trHeight w:val="4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A61D5D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216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26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7-13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14-20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18" w:space="0" w:color="FFFFFF" w:themeColor="background1"/>
              <w:left w:val="single" w:sz="8" w:space="0" w:color="auto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21-27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18" w:space="0" w:color="FFFFFF" w:themeColor="background1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1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28-30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18" w:space="0" w:color="FFFFFF" w:themeColor="background1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1673C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1673CC">
              <w:rPr>
                <w:color w:val="000000" w:themeColor="text1"/>
                <w:lang w:eastAsia="ru-RU"/>
              </w:rPr>
              <w:t>6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5-11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12-18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19-25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26-1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2-8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24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9-15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16-22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23-29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bottom w:val="single" w:sz="18" w:space="0" w:color="FFFFFF" w:themeColor="background1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18" w:space="0" w:color="FFFFFF" w:themeColor="background1"/>
              <w:left w:val="single" w:sz="8" w:space="0" w:color="auto"/>
              <w:bottom w:val="single" w:sz="8" w:space="0" w:color="262626" w:themeColor="text1" w:themeTint="D9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18" w:space="0" w:color="FFFFFF" w:themeColor="background1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8" w:space="0" w:color="262626" w:themeColor="text1" w:themeTint="D9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7-13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14-20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21-27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28-3</w:t>
            </w:r>
          </w:p>
        </w:tc>
        <w:tc>
          <w:tcPr>
            <w:tcW w:w="5450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 И М Н И Е   К А Н И К У Л Ы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4-10</w:t>
            </w:r>
          </w:p>
        </w:tc>
        <w:tc>
          <w:tcPr>
            <w:tcW w:w="5450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11-17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18-24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25-31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bottom w:val="single" w:sz="8" w:space="0" w:color="0D0D0D" w:themeColor="text1" w:themeTint="F2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8" w:space="0" w:color="0D0D0D" w:themeColor="text1" w:themeTint="F2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8" w:space="0" w:color="0D0D0D" w:themeColor="text1" w:themeTint="F2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0D0D0D" w:themeColor="text1" w:themeTint="F2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B6532" w:rsidRDefault="007B6532" w:rsidP="00226830">
            <w:pPr>
              <w:jc w:val="center"/>
              <w:rPr>
                <w:color w:val="000000" w:themeColor="text1"/>
                <w:lang w:eastAsia="ru-RU"/>
              </w:rPr>
            </w:pPr>
            <w:r w:rsidRPr="007B6532">
              <w:rPr>
                <w:color w:val="000000" w:themeColor="text1"/>
                <w:lang w:eastAsia="ru-RU"/>
              </w:rPr>
              <w:t>24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8-14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15-21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22-28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8" w:space="0" w:color="0D0D0D" w:themeColor="text1" w:themeTint="F2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8-14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15-21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22-28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29-31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5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1-4</w:t>
            </w: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nil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5-11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18" w:space="0" w:color="FFFFFF" w:themeColor="background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12-18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19-25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26-30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8" w:space="0" w:color="0D0D0D" w:themeColor="text1" w:themeTint="F2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3-9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6532" w:rsidRPr="007B6532" w:rsidRDefault="007B6532" w:rsidP="007B653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24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10-16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4B2C38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4B2C38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17-23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24-30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4B2C38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4B2C38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Tr="00226830">
        <w:tblPrEx>
          <w:tblBorders>
            <w:top w:val="single" w:sz="8" w:space="0" w:color="0D0D0D" w:themeColor="text1" w:themeTint="F2"/>
            <w:left w:val="single" w:sz="8" w:space="0" w:color="0D0D0D" w:themeColor="text1" w:themeTint="F2"/>
            <w:bottom w:val="single" w:sz="8" w:space="0" w:color="0D0D0D" w:themeColor="text1" w:themeTint="F2"/>
            <w:right w:val="single" w:sz="8" w:space="0" w:color="0D0D0D" w:themeColor="text1" w:themeTint="F2"/>
            <w:insideH w:val="single" w:sz="8" w:space="0" w:color="0D0D0D" w:themeColor="text1" w:themeTint="F2"/>
            <w:insideV w:val="single" w:sz="8" w:space="0" w:color="0D0D0D" w:themeColor="text1" w:themeTint="F2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1090"/>
        </w:trPr>
        <w:tc>
          <w:tcPr>
            <w:tcW w:w="1550" w:type="dxa"/>
          </w:tcPr>
          <w:p w:rsidR="00D23B76" w:rsidRPr="000D79F2" w:rsidRDefault="00D23B76" w:rsidP="00226830">
            <w:pPr>
              <w:rPr>
                <w:b/>
              </w:rPr>
            </w:pPr>
            <w:r>
              <w:rPr>
                <w:b/>
              </w:rPr>
              <w:t>Июнь-август</w:t>
            </w:r>
          </w:p>
        </w:tc>
        <w:tc>
          <w:tcPr>
            <w:tcW w:w="6303" w:type="dxa"/>
            <w:gridSpan w:val="10"/>
          </w:tcPr>
          <w:p w:rsidR="00D23B76" w:rsidRDefault="00D23B76" w:rsidP="00226830">
            <w:pPr>
              <w:ind w:firstLine="539"/>
              <w:jc w:val="center"/>
            </w:pPr>
            <w:r>
              <w:t>Л Е Т Н И Е    К А Н И К У Л Ы</w:t>
            </w:r>
          </w:p>
        </w:tc>
        <w:tc>
          <w:tcPr>
            <w:tcW w:w="955" w:type="dxa"/>
            <w:gridSpan w:val="2"/>
          </w:tcPr>
          <w:p w:rsidR="00D23B76" w:rsidRDefault="00D23B76" w:rsidP="00226830">
            <w:pPr>
              <w:ind w:firstLine="539"/>
              <w:jc w:val="center"/>
            </w:pPr>
          </w:p>
        </w:tc>
      </w:tr>
    </w:tbl>
    <w:p w:rsidR="00D23B76" w:rsidRDefault="00D23B76" w:rsidP="00D23B76">
      <w:pPr>
        <w:jc w:val="right"/>
        <w:rPr>
          <w:b/>
          <w:i/>
          <w:sz w:val="28"/>
          <w:szCs w:val="28"/>
        </w:rPr>
      </w:pPr>
    </w:p>
    <w:p w:rsidR="00D23B76" w:rsidRDefault="00D23B76" w:rsidP="00D23B76">
      <w:pPr>
        <w:rPr>
          <w:b/>
          <w:i/>
          <w:sz w:val="28"/>
          <w:szCs w:val="28"/>
        </w:rPr>
      </w:pPr>
    </w:p>
    <w:p w:rsidR="00D23B76" w:rsidRDefault="00D23B76" w:rsidP="00D23B76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Календарный учебный график распределения учебных часов на 36 недель.</w:t>
      </w:r>
    </w:p>
    <w:p w:rsidR="00D23B76" w:rsidRDefault="00D23B76" w:rsidP="00D23B76">
      <w:pPr>
        <w:ind w:left="1800" w:right="140"/>
        <w:jc w:val="center"/>
        <w:rPr>
          <w:b/>
          <w:sz w:val="28"/>
          <w:szCs w:val="28"/>
        </w:rPr>
      </w:pPr>
    </w:p>
    <w:p w:rsidR="00D23B76" w:rsidRPr="0042424B" w:rsidRDefault="00D23B76" w:rsidP="00D23B76">
      <w:pPr>
        <w:ind w:firstLine="539"/>
        <w:jc w:val="right"/>
        <w:rPr>
          <w:b/>
          <w:sz w:val="28"/>
          <w:szCs w:val="28"/>
        </w:rPr>
      </w:pPr>
      <w:r w:rsidRPr="00124377">
        <w:rPr>
          <w:b/>
          <w:sz w:val="28"/>
          <w:szCs w:val="28"/>
        </w:rPr>
        <w:t>Таблица 5</w:t>
      </w:r>
    </w:p>
    <w:p w:rsidR="00D23B76" w:rsidRPr="0042424B" w:rsidRDefault="00D23B76" w:rsidP="00D23B76">
      <w:pPr>
        <w:ind w:left="1080"/>
        <w:rPr>
          <w:b/>
          <w:sz w:val="28"/>
          <w:szCs w:val="28"/>
        </w:rPr>
      </w:pPr>
    </w:p>
    <w:tbl>
      <w:tblPr>
        <w:tblW w:w="88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50"/>
        <w:gridCol w:w="859"/>
        <w:gridCol w:w="558"/>
        <w:gridCol w:w="536"/>
        <w:gridCol w:w="559"/>
        <w:gridCol w:w="568"/>
        <w:gridCol w:w="559"/>
        <w:gridCol w:w="700"/>
        <w:gridCol w:w="700"/>
        <w:gridCol w:w="700"/>
        <w:gridCol w:w="564"/>
        <w:gridCol w:w="6"/>
        <w:gridCol w:w="949"/>
        <w:gridCol w:w="6"/>
      </w:tblGrid>
      <w:tr w:rsidR="00D23B76" w:rsidRPr="007D0DFC" w:rsidTr="00226830">
        <w:trPr>
          <w:gridAfter w:val="1"/>
          <w:wAfter w:w="6" w:type="dxa"/>
          <w:trHeight w:val="1948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Виды подготовки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Недели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ОФП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СФП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Техническая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Хореография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Теоретическая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входящая диагностика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Итоговая аттестация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итого в неделю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D23B76" w:rsidRPr="007D0DFC" w:rsidTr="00226830">
        <w:trPr>
          <w:gridAfter w:val="1"/>
          <w:wAfter w:w="6" w:type="dxa"/>
          <w:trHeight w:val="4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7B6532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A61D5D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7B6532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7B6532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7B6532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B6532" w:rsidRDefault="007B6532" w:rsidP="00226830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108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13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7-13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14-20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18" w:space="0" w:color="FFFFFF" w:themeColor="background1"/>
              <w:left w:val="single" w:sz="8" w:space="0" w:color="auto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21-27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18" w:space="0" w:color="FFFFFF" w:themeColor="background1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1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28-30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4B2C38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4B2C38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18" w:space="0" w:color="FFFFFF" w:themeColor="background1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4B2C38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13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5-11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12-18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19-25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26-1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126212" w:rsidRDefault="00D23B76" w:rsidP="00226830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2-8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126212" w:rsidRDefault="00D23B76" w:rsidP="00226830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9-15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16-22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23-29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bottom w:val="single" w:sz="18" w:space="0" w:color="FFFFFF" w:themeColor="background1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18" w:space="0" w:color="FFFFFF" w:themeColor="background1"/>
              <w:left w:val="single" w:sz="8" w:space="0" w:color="auto"/>
              <w:bottom w:val="single" w:sz="8" w:space="0" w:color="262626" w:themeColor="text1" w:themeTint="D9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18" w:space="0" w:color="FFFFFF" w:themeColor="background1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8" w:space="0" w:color="262626" w:themeColor="text1" w:themeTint="D9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7-13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14-20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21-27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28-3</w:t>
            </w:r>
          </w:p>
        </w:tc>
        <w:tc>
          <w:tcPr>
            <w:tcW w:w="5450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 И М Н И Е   К А Н И К У Л Ы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4-10</w:t>
            </w:r>
          </w:p>
        </w:tc>
        <w:tc>
          <w:tcPr>
            <w:tcW w:w="5450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11-17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18-24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25-31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bottom w:val="single" w:sz="8" w:space="0" w:color="0D0D0D" w:themeColor="text1" w:themeTint="F2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8" w:space="0" w:color="0D0D0D" w:themeColor="text1" w:themeTint="F2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8" w:space="0" w:color="0D0D0D" w:themeColor="text1" w:themeTint="F2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8" w:space="0" w:color="0D0D0D" w:themeColor="text1" w:themeTint="F2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7B6532">
              <w:rPr>
                <w:color w:val="000000"/>
                <w:lang w:eastAsia="ru-RU"/>
              </w:rPr>
              <w:t>2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8-14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4B2C38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4B2C38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15-21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22-28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8" w:space="0" w:color="0D0D0D" w:themeColor="text1" w:themeTint="F2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8-14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15-21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22-28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29-31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95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1-4</w:t>
            </w: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nil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</w:tcPr>
          <w:p w:rsidR="00D23B76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5-11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18" w:space="0" w:color="FFFFFF" w:themeColor="background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12-18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19-25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26-30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single" w:sz="8" w:space="0" w:color="0D0D0D" w:themeColor="text1" w:themeTint="F2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3-9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7B653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7B6532">
              <w:rPr>
                <w:color w:val="000000"/>
                <w:lang w:eastAsia="ru-RU"/>
              </w:rPr>
              <w:t>2</w:t>
            </w: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7D0DFC">
              <w:rPr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10-16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F53463" w:rsidRDefault="00D23B76" w:rsidP="0022683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17-23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RPr="007D0DFC" w:rsidTr="00226830">
        <w:trPr>
          <w:gridAfter w:val="1"/>
          <w:wAfter w:w="6" w:type="dxa"/>
          <w:trHeight w:val="27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7D0DF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24-30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D0D0D" w:themeColor="text1" w:themeTint="F2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7B6532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B76" w:rsidRPr="007D0DFC" w:rsidRDefault="00D23B76" w:rsidP="0022683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B76" w:rsidRPr="007D0DFC" w:rsidRDefault="00D23B76" w:rsidP="00226830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23B76" w:rsidTr="00226830">
        <w:tblPrEx>
          <w:tblBorders>
            <w:top w:val="single" w:sz="8" w:space="0" w:color="0D0D0D" w:themeColor="text1" w:themeTint="F2"/>
            <w:left w:val="single" w:sz="8" w:space="0" w:color="0D0D0D" w:themeColor="text1" w:themeTint="F2"/>
            <w:bottom w:val="single" w:sz="8" w:space="0" w:color="0D0D0D" w:themeColor="text1" w:themeTint="F2"/>
            <w:right w:val="single" w:sz="8" w:space="0" w:color="0D0D0D" w:themeColor="text1" w:themeTint="F2"/>
            <w:insideH w:val="single" w:sz="8" w:space="0" w:color="0D0D0D" w:themeColor="text1" w:themeTint="F2"/>
            <w:insideV w:val="single" w:sz="8" w:space="0" w:color="0D0D0D" w:themeColor="text1" w:themeTint="F2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1090"/>
        </w:trPr>
        <w:tc>
          <w:tcPr>
            <w:tcW w:w="1550" w:type="dxa"/>
          </w:tcPr>
          <w:p w:rsidR="00D23B76" w:rsidRPr="000D79F2" w:rsidRDefault="00D23B76" w:rsidP="00226830">
            <w:pPr>
              <w:rPr>
                <w:b/>
              </w:rPr>
            </w:pPr>
            <w:r>
              <w:rPr>
                <w:b/>
              </w:rPr>
              <w:t>Июнь-август</w:t>
            </w:r>
          </w:p>
        </w:tc>
        <w:tc>
          <w:tcPr>
            <w:tcW w:w="6303" w:type="dxa"/>
            <w:gridSpan w:val="10"/>
          </w:tcPr>
          <w:p w:rsidR="00D23B76" w:rsidRDefault="00D23B76" w:rsidP="00226830">
            <w:pPr>
              <w:ind w:firstLine="539"/>
              <w:jc w:val="center"/>
            </w:pPr>
            <w:r>
              <w:t>Л Е Т Н И Е    К А Н И К У Л Ы</w:t>
            </w:r>
          </w:p>
        </w:tc>
        <w:tc>
          <w:tcPr>
            <w:tcW w:w="955" w:type="dxa"/>
            <w:gridSpan w:val="2"/>
          </w:tcPr>
          <w:p w:rsidR="00D23B76" w:rsidRDefault="00D23B76" w:rsidP="00226830">
            <w:pPr>
              <w:ind w:firstLine="539"/>
              <w:jc w:val="center"/>
            </w:pPr>
          </w:p>
        </w:tc>
      </w:tr>
    </w:tbl>
    <w:p w:rsidR="00D23B76" w:rsidRDefault="00D23B76" w:rsidP="00D23B76">
      <w:pPr>
        <w:jc w:val="center"/>
        <w:rPr>
          <w:b/>
          <w:i/>
          <w:sz w:val="28"/>
          <w:szCs w:val="28"/>
        </w:rPr>
      </w:pPr>
    </w:p>
    <w:p w:rsidR="00D23B76" w:rsidRPr="001D4389" w:rsidRDefault="00D23B76" w:rsidP="00D23B76">
      <w:pPr>
        <w:jc w:val="center"/>
        <w:rPr>
          <w:b/>
          <w:i/>
          <w:sz w:val="28"/>
          <w:szCs w:val="28"/>
        </w:rPr>
      </w:pPr>
      <w:r w:rsidRPr="001D4389">
        <w:rPr>
          <w:b/>
          <w:i/>
          <w:sz w:val="28"/>
          <w:szCs w:val="28"/>
        </w:rPr>
        <w:t>Учебно-тематический план программы</w:t>
      </w:r>
    </w:p>
    <w:p w:rsidR="00D23B76" w:rsidRPr="001D4389" w:rsidRDefault="00D23B76" w:rsidP="00D23B76">
      <w:pPr>
        <w:jc w:val="right"/>
        <w:rPr>
          <w:sz w:val="28"/>
          <w:szCs w:val="28"/>
        </w:rPr>
      </w:pPr>
      <w:r w:rsidRPr="001D438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</w:p>
    <w:p w:rsidR="00D23B76" w:rsidRDefault="00D23B76" w:rsidP="00D23B76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3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938"/>
        <w:gridCol w:w="975"/>
      </w:tblGrid>
      <w:tr w:rsidR="00D23B76" w:rsidRPr="004443AD" w:rsidTr="00226830">
        <w:trPr>
          <w:trHeight w:val="4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 w:rsidRPr="004443AD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 w:rsidRPr="004443AD"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 w:rsidRPr="004443AD">
              <w:rPr>
                <w:b/>
                <w:bCs/>
                <w:lang w:eastAsia="ru-RU"/>
              </w:rPr>
              <w:t>Уч. часы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rPr>
                <w:lang w:eastAsia="ru-RU"/>
              </w:rPr>
            </w:pPr>
            <w:r w:rsidRPr="004443AD">
              <w:rPr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BA4AD9" w:rsidRDefault="00D23B76" w:rsidP="00226830">
            <w:pPr>
              <w:suppressAutoHyphens w:val="0"/>
              <w:rPr>
                <w:lang w:eastAsia="ru-RU"/>
              </w:rPr>
            </w:pPr>
            <w:r w:rsidRPr="004443AD">
              <w:rPr>
                <w:b/>
                <w:lang w:eastAsia="ru-RU"/>
              </w:rPr>
              <w:t>Теоретическая подготовка</w:t>
            </w:r>
            <w:r>
              <w:rPr>
                <w:b/>
                <w:lang w:val="en-US" w:eastAsia="ru-RU"/>
              </w:rPr>
              <w:t xml:space="preserve">                    </w:t>
            </w:r>
            <w:r>
              <w:rPr>
                <w:b/>
                <w:lang w:eastAsia="ru-RU"/>
              </w:rPr>
              <w:t xml:space="preserve">                                       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23B76" w:rsidRPr="004443AD" w:rsidTr="00226830">
        <w:trPr>
          <w:trHeight w:val="199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E15FCE" w:rsidRDefault="00D23B76" w:rsidP="00226830">
            <w:pPr>
              <w:suppressAutoHyphens w:val="0"/>
              <w:rPr>
                <w:i/>
                <w:lang w:eastAsia="ru-RU"/>
              </w:rPr>
            </w:pPr>
            <w:r w:rsidRPr="00E15FCE">
              <w:rPr>
                <w:i/>
                <w:lang w:eastAsia="ru-RU"/>
              </w:rPr>
              <w:t>1 год обучения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                                                                                   </w:t>
            </w:r>
            <w:r>
              <w:rPr>
                <w:b/>
                <w:lang w:val="en-US"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  <w:r w:rsidRPr="00933217">
              <w:rPr>
                <w:b/>
                <w:lang w:eastAsia="ru-RU"/>
              </w:rPr>
              <w:t>4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rPr>
                <w:b/>
                <w:lang w:eastAsia="ru-RU"/>
              </w:rPr>
            </w:pPr>
            <w:r w:rsidRPr="004443AD">
              <w:rPr>
                <w:lang w:eastAsia="ru-RU"/>
              </w:rPr>
              <w:t>ТБ, введение в образовательную программу.</w:t>
            </w:r>
            <w:r>
              <w:rPr>
                <w:lang w:eastAsia="ru-RU"/>
              </w:rPr>
              <w:t xml:space="preserve"> Гигиена спортивных занятий.</w:t>
            </w:r>
            <w:r w:rsidRPr="004443AD">
              <w:rPr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Что такое фигурное катание. Терминология фигурного катания. Техника безопасности в фигурном катании.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Виды фигурного катания. Базовые элементы фигурного катания.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2A602C" w:rsidRDefault="00D23B76" w:rsidP="0022683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Музыкальная грамота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BA4AD9" w:rsidRDefault="00D23B76" w:rsidP="00226830">
            <w:pPr>
              <w:suppressAutoHyphens w:val="0"/>
              <w:jc w:val="right"/>
              <w:rPr>
                <w:b/>
                <w:lang w:eastAsia="ru-RU"/>
              </w:rPr>
            </w:pPr>
            <w:r w:rsidRPr="00BA4AD9">
              <w:rPr>
                <w:b/>
                <w:lang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  <w:r w:rsidRPr="00933217">
              <w:rPr>
                <w:b/>
                <w:lang w:eastAsia="ru-RU"/>
              </w:rPr>
              <w:t>4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4443AD">
              <w:rPr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2A602C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  <w:r>
              <w:rPr>
                <w:b/>
                <w:lang w:eastAsia="ru-RU"/>
              </w:rPr>
              <w:t>Общая физическая подготовка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rPr>
                <w:b/>
                <w:lang w:eastAsia="ru-RU"/>
              </w:rPr>
            </w:pPr>
            <w:r w:rsidRPr="00B75CB1">
              <w:rPr>
                <w:i/>
                <w:lang w:eastAsia="ru-RU"/>
              </w:rPr>
              <w:t xml:space="preserve">1 год обучения                                                                </w:t>
            </w:r>
            <w:r>
              <w:rPr>
                <w:i/>
                <w:lang w:eastAsia="ru-RU"/>
              </w:rPr>
              <w:t xml:space="preserve">   </w:t>
            </w:r>
            <w:r w:rsidRPr="00B75CB1">
              <w:rPr>
                <w:i/>
                <w:lang w:eastAsia="ru-RU"/>
              </w:rPr>
              <w:t xml:space="preserve">                 </w:t>
            </w:r>
            <w:r>
              <w:rPr>
                <w:b/>
                <w:lang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Элементы </w:t>
            </w:r>
            <w:r w:rsidRPr="004443AD">
              <w:rPr>
                <w:lang w:eastAsia="ru-RU"/>
              </w:rPr>
              <w:t>строевой подготовки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Общеразвивающие упражнения для рук. Общеразвивающие </w:t>
            </w:r>
            <w:r w:rsidRPr="004443AD">
              <w:rPr>
                <w:lang w:eastAsia="ru-RU"/>
              </w:rPr>
              <w:t>упражнений для ног</w:t>
            </w:r>
            <w:r>
              <w:rPr>
                <w:lang w:eastAsia="ru-RU"/>
              </w:rPr>
              <w:t>.</w:t>
            </w:r>
            <w:r w:rsidRPr="004443AD">
              <w:rPr>
                <w:lang w:eastAsia="ru-RU"/>
              </w:rPr>
              <w:t xml:space="preserve"> Общеразвивающ</w:t>
            </w:r>
            <w:r>
              <w:rPr>
                <w:lang w:eastAsia="ru-RU"/>
              </w:rPr>
              <w:t>ие упражнения для туловища, шеи,</w:t>
            </w:r>
            <w:r w:rsidRPr="004443AD">
              <w:rPr>
                <w:lang w:eastAsia="ru-RU"/>
              </w:rPr>
              <w:t> и спины. Упражнения на развитие осанки</w:t>
            </w:r>
            <w:r>
              <w:rPr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CF2154">
              <w:t>Упражнения на</w:t>
            </w:r>
            <w:r>
              <w:t xml:space="preserve"> увеличение</w:t>
            </w:r>
            <w:r w:rsidRPr="00CF2154">
              <w:t xml:space="preserve"> </w:t>
            </w:r>
            <w:r>
              <w:t>ловкости</w:t>
            </w:r>
            <w:r w:rsidRPr="00CF2154">
              <w:t xml:space="preserve"> и </w:t>
            </w:r>
            <w:r>
              <w:t>координации</w:t>
            </w:r>
            <w:r w:rsidRPr="00CF2154">
              <w:t xml:space="preserve"> движений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  <w:r w:rsidRPr="00E24118">
              <w:t>Упражнения на выносливость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E24118">
              <w:t>Упражнения на скорость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B75CB1" w:rsidRDefault="00D23B76" w:rsidP="00226830">
            <w:pPr>
              <w:suppressAutoHyphens w:val="0"/>
              <w:spacing w:line="0" w:lineRule="atLeast"/>
              <w:jc w:val="both"/>
              <w:rPr>
                <w:i/>
                <w:lang w:eastAsia="ru-RU"/>
              </w:rPr>
            </w:pPr>
            <w:r w:rsidRPr="00482894">
              <w:rPr>
                <w:b/>
                <w:lang w:eastAsia="ru-RU"/>
              </w:rPr>
              <w:t>Специальная физическая подготовка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B75CB1" w:rsidRDefault="00D23B76" w:rsidP="00226830">
            <w:pPr>
              <w:suppressAutoHyphens w:val="0"/>
              <w:spacing w:line="0" w:lineRule="atLeast"/>
              <w:jc w:val="both"/>
              <w:rPr>
                <w:i/>
                <w:lang w:eastAsia="ru-RU"/>
              </w:rPr>
            </w:pPr>
            <w:r w:rsidRPr="00E24118">
              <w:rPr>
                <w:i/>
                <w:lang w:eastAsia="ru-RU"/>
              </w:rPr>
              <w:t>1 год обучения</w:t>
            </w:r>
            <w:r>
              <w:rPr>
                <w:i/>
                <w:lang w:eastAsia="ru-RU"/>
              </w:rPr>
              <w:t xml:space="preserve">                                                                                    </w:t>
            </w:r>
            <w:r w:rsidRPr="00E24118">
              <w:rPr>
                <w:b/>
                <w:lang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36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143CDE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143CDE">
              <w:rPr>
                <w:lang w:eastAsia="ru-RU"/>
              </w:rPr>
              <w:t>Комплексы упражнений для развития скоростно</w:t>
            </w:r>
            <w:r>
              <w:rPr>
                <w:lang w:eastAsia="ru-RU"/>
              </w:rPr>
              <w:t>-</w:t>
            </w:r>
            <w:r w:rsidRPr="00143CDE">
              <w:rPr>
                <w:lang w:eastAsia="ru-RU"/>
              </w:rPr>
              <w:t>силовых качеств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143CDE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143CDE">
              <w:rPr>
                <w:lang w:eastAsia="ru-RU"/>
              </w:rPr>
              <w:t>Комплексы упражнений для развития взрывной силы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143CDE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143CDE">
              <w:rPr>
                <w:lang w:eastAsia="ru-RU"/>
              </w:rPr>
              <w:t>Комплексы упражнений для развития двигательно</w:t>
            </w:r>
            <w:r>
              <w:rPr>
                <w:lang w:eastAsia="ru-RU"/>
              </w:rPr>
              <w:t>-</w:t>
            </w:r>
            <w:r w:rsidRPr="00143CDE">
              <w:rPr>
                <w:lang w:eastAsia="ru-RU"/>
              </w:rPr>
              <w:t>координационных способностей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CF2154" w:rsidRDefault="00D23B76" w:rsidP="00226830">
            <w:pPr>
              <w:suppressAutoHyphens w:val="0"/>
              <w:spacing w:line="0" w:lineRule="atLeast"/>
              <w:jc w:val="both"/>
              <w:rPr>
                <w:i/>
                <w:lang w:eastAsia="ru-RU"/>
              </w:rPr>
            </w:pPr>
            <w:r>
              <w:t>Комплексы упражнений для развития гибкости.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CF2154" w:rsidRDefault="00D23B76" w:rsidP="00226830">
            <w:pPr>
              <w:suppressAutoHyphens w:val="0"/>
              <w:spacing w:line="0" w:lineRule="atLeast"/>
              <w:jc w:val="both"/>
              <w:rPr>
                <w:i/>
              </w:rPr>
            </w:pPr>
            <w:r w:rsidRPr="00482894">
              <w:rPr>
                <w:b/>
                <w:lang w:eastAsia="ru-RU"/>
              </w:rPr>
              <w:t>Хореография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</w:pPr>
            <w:r w:rsidRPr="00D832C6">
              <w:rPr>
                <w:i/>
                <w:lang w:eastAsia="ru-RU"/>
              </w:rPr>
              <w:t>1 год обучения</w:t>
            </w:r>
            <w:r>
              <w:rPr>
                <w:i/>
                <w:lang w:eastAsia="ru-RU"/>
              </w:rPr>
              <w:t xml:space="preserve">                                                                          </w:t>
            </w:r>
            <w:r w:rsidRPr="00D832C6">
              <w:rPr>
                <w:b/>
                <w:lang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36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</w:pPr>
            <w:r>
              <w:rPr>
                <w:lang w:eastAsia="ru-RU"/>
              </w:rPr>
              <w:t>Хореография в партере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</w:pPr>
            <w:r w:rsidRPr="007B3067">
              <w:rPr>
                <w:lang w:eastAsia="ru-RU"/>
              </w:rPr>
              <w:t>Разучивание небольших танцевальных связок</w:t>
            </w:r>
            <w:r>
              <w:rPr>
                <w:lang w:eastAsia="ru-RU"/>
              </w:rPr>
              <w:t xml:space="preserve"> для программ на льду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</w:pPr>
            <w:r w:rsidRPr="00482894">
              <w:rPr>
                <w:b/>
                <w:lang w:eastAsia="ru-RU"/>
              </w:rPr>
              <w:t>Техническая подготовка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</w:pPr>
            <w:r w:rsidRPr="00131516">
              <w:rPr>
                <w:i/>
                <w:lang w:eastAsia="ru-RU"/>
              </w:rPr>
              <w:t xml:space="preserve">1 год обучения                 </w:t>
            </w:r>
            <w:r w:rsidRPr="00131516">
              <w:rPr>
                <w:b/>
                <w:lang w:eastAsia="ru-RU"/>
              </w:rPr>
              <w:t xml:space="preserve">                                                       </w:t>
            </w:r>
            <w:r>
              <w:rPr>
                <w:b/>
                <w:lang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67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143CDE">
              <w:rPr>
                <w:lang w:eastAsia="ru-RU"/>
              </w:rPr>
              <w:t>Разучивани</w:t>
            </w:r>
            <w:r>
              <w:rPr>
                <w:lang w:eastAsia="ru-RU"/>
              </w:rPr>
              <w:t>е правильных положений тела</w:t>
            </w:r>
            <w:r w:rsidRPr="00143CDE">
              <w:rPr>
                <w:lang w:eastAsia="ru-RU"/>
              </w:rPr>
              <w:t xml:space="preserve"> при катании и падениях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  <w:rPr>
                <w:i/>
                <w:lang w:eastAsia="ru-RU"/>
              </w:rPr>
            </w:pPr>
            <w:r>
              <w:t>Разучивание способов продвижения вперед и назад, остановок, поворотов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</w:tbl>
    <w:p w:rsidR="00D23B76" w:rsidRDefault="00D23B76" w:rsidP="00D23B76">
      <w:pPr>
        <w:rPr>
          <w:b/>
          <w:i/>
          <w:sz w:val="28"/>
          <w:szCs w:val="28"/>
        </w:rPr>
      </w:pPr>
    </w:p>
    <w:p w:rsidR="00D23B76" w:rsidRDefault="00D23B76" w:rsidP="00D23B76">
      <w:pPr>
        <w:jc w:val="right"/>
        <w:rPr>
          <w:sz w:val="28"/>
          <w:szCs w:val="28"/>
        </w:rPr>
      </w:pPr>
      <w:r w:rsidRPr="001D438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</w:p>
    <w:tbl>
      <w:tblPr>
        <w:tblW w:w="93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938"/>
        <w:gridCol w:w="975"/>
      </w:tblGrid>
      <w:tr w:rsidR="00D23B76" w:rsidRPr="004443AD" w:rsidTr="00226830">
        <w:trPr>
          <w:trHeight w:val="46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 w:rsidRPr="004443AD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 w:rsidRPr="004443AD"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 w:rsidRPr="004443AD">
              <w:rPr>
                <w:b/>
                <w:bCs/>
                <w:lang w:eastAsia="ru-RU"/>
              </w:rPr>
              <w:t>Уч. часы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rPr>
                <w:lang w:eastAsia="ru-RU"/>
              </w:rPr>
            </w:pPr>
            <w:r w:rsidRPr="004443AD">
              <w:rPr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BA4AD9" w:rsidRDefault="00D23B76" w:rsidP="00226830">
            <w:pPr>
              <w:suppressAutoHyphens w:val="0"/>
              <w:rPr>
                <w:lang w:eastAsia="ru-RU"/>
              </w:rPr>
            </w:pPr>
            <w:r w:rsidRPr="004443AD">
              <w:rPr>
                <w:b/>
                <w:lang w:eastAsia="ru-RU"/>
              </w:rPr>
              <w:t>Теоретическая подготовка</w:t>
            </w:r>
            <w:r>
              <w:rPr>
                <w:b/>
                <w:lang w:val="en-US" w:eastAsia="ru-RU"/>
              </w:rPr>
              <w:t xml:space="preserve">                    </w:t>
            </w:r>
            <w:r>
              <w:rPr>
                <w:b/>
                <w:lang w:eastAsia="ru-RU"/>
              </w:rPr>
              <w:t xml:space="preserve">                                       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23B76" w:rsidRPr="004443AD" w:rsidTr="00226830">
        <w:trPr>
          <w:trHeight w:val="199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E15FCE" w:rsidRDefault="00D23B76" w:rsidP="00226830">
            <w:pPr>
              <w:suppressAutoHyphens w:val="0"/>
              <w:rPr>
                <w:i/>
                <w:lang w:eastAsia="ru-RU"/>
              </w:rPr>
            </w:pPr>
            <w:r w:rsidRPr="00E15FCE">
              <w:rPr>
                <w:i/>
                <w:lang w:eastAsia="ru-RU"/>
              </w:rPr>
              <w:t>1 год обучения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                                                                                   </w:t>
            </w:r>
            <w:r>
              <w:rPr>
                <w:b/>
                <w:lang w:val="en-US"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  <w:r w:rsidRPr="00933217">
              <w:rPr>
                <w:b/>
                <w:lang w:eastAsia="ru-RU"/>
              </w:rPr>
              <w:t>4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rPr>
                <w:b/>
                <w:lang w:eastAsia="ru-RU"/>
              </w:rPr>
            </w:pPr>
            <w:r w:rsidRPr="004443AD">
              <w:rPr>
                <w:lang w:eastAsia="ru-RU"/>
              </w:rPr>
              <w:t>ТБ, введение в образовательную программу.</w:t>
            </w:r>
            <w:r>
              <w:rPr>
                <w:lang w:eastAsia="ru-RU"/>
              </w:rPr>
              <w:t xml:space="preserve"> Гигиена спортивных занятий.</w:t>
            </w:r>
            <w:r w:rsidRPr="004443AD">
              <w:rPr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Что такое фигурное катание. Терминология фигурного катания. Техника безопасности в фигурном катании.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Виды фигурного катания. Базовые элементы фигурного катания.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2A602C" w:rsidRDefault="00D23B76" w:rsidP="0022683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Музыкальная грамота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BA4AD9" w:rsidRDefault="00D23B76" w:rsidP="00226830">
            <w:pPr>
              <w:suppressAutoHyphens w:val="0"/>
              <w:jc w:val="right"/>
              <w:rPr>
                <w:b/>
                <w:lang w:eastAsia="ru-RU"/>
              </w:rPr>
            </w:pPr>
            <w:r w:rsidRPr="00BA4AD9">
              <w:rPr>
                <w:b/>
                <w:lang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  <w:r w:rsidRPr="00933217">
              <w:rPr>
                <w:b/>
                <w:lang w:eastAsia="ru-RU"/>
              </w:rPr>
              <w:t>4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4443AD">
              <w:rPr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2A602C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  <w:r>
              <w:rPr>
                <w:b/>
                <w:lang w:eastAsia="ru-RU"/>
              </w:rPr>
              <w:t>Общая физическая подготовка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rPr>
                <w:b/>
                <w:lang w:eastAsia="ru-RU"/>
              </w:rPr>
            </w:pPr>
            <w:r w:rsidRPr="00B75CB1">
              <w:rPr>
                <w:i/>
                <w:lang w:eastAsia="ru-RU"/>
              </w:rPr>
              <w:t xml:space="preserve">1 год обучения                                                                </w:t>
            </w:r>
            <w:r>
              <w:rPr>
                <w:i/>
                <w:lang w:eastAsia="ru-RU"/>
              </w:rPr>
              <w:t xml:space="preserve">   </w:t>
            </w:r>
            <w:r w:rsidRPr="00B75CB1">
              <w:rPr>
                <w:i/>
                <w:lang w:eastAsia="ru-RU"/>
              </w:rPr>
              <w:t xml:space="preserve">                 </w:t>
            </w:r>
            <w:r>
              <w:rPr>
                <w:b/>
                <w:lang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7B6532">
              <w:rPr>
                <w:b/>
                <w:lang w:eastAsia="ru-RU"/>
              </w:rPr>
              <w:t>3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Элементы </w:t>
            </w:r>
            <w:r w:rsidRPr="004443AD">
              <w:rPr>
                <w:lang w:eastAsia="ru-RU"/>
              </w:rPr>
              <w:t>строевой подготовки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Общеразвивающие упражнения для рук. Общеразвивающие </w:t>
            </w:r>
            <w:r w:rsidRPr="004443AD">
              <w:rPr>
                <w:lang w:eastAsia="ru-RU"/>
              </w:rPr>
              <w:t>упражнений для ног</w:t>
            </w:r>
            <w:r>
              <w:rPr>
                <w:lang w:eastAsia="ru-RU"/>
              </w:rPr>
              <w:t>.</w:t>
            </w:r>
            <w:r w:rsidRPr="004443AD">
              <w:rPr>
                <w:lang w:eastAsia="ru-RU"/>
              </w:rPr>
              <w:t xml:space="preserve"> Общеразвивающ</w:t>
            </w:r>
            <w:r>
              <w:rPr>
                <w:lang w:eastAsia="ru-RU"/>
              </w:rPr>
              <w:t>ие упражнения для туловища, шеи,</w:t>
            </w:r>
            <w:r w:rsidRPr="004443AD">
              <w:rPr>
                <w:lang w:eastAsia="ru-RU"/>
              </w:rPr>
              <w:t> и спины. Упражнения на развитие осанки</w:t>
            </w:r>
            <w:r>
              <w:rPr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7B6532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CF2154">
              <w:t>Упражнения на</w:t>
            </w:r>
            <w:r>
              <w:t xml:space="preserve"> увеличение</w:t>
            </w:r>
            <w:r w:rsidRPr="00CF2154">
              <w:t xml:space="preserve"> </w:t>
            </w:r>
            <w:r>
              <w:t>ловкости</w:t>
            </w:r>
            <w:r w:rsidRPr="00CF2154">
              <w:t xml:space="preserve"> и </w:t>
            </w:r>
            <w:r>
              <w:t>координации</w:t>
            </w:r>
            <w:r w:rsidRPr="00CF2154">
              <w:t xml:space="preserve"> движений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rPr>
                <w:lang w:eastAsia="ru-RU"/>
              </w:rPr>
            </w:pPr>
            <w:r w:rsidRPr="00E24118">
              <w:t>Упражнения на выносливость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E24118">
              <w:t>Упражнения на скорость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23B76" w:rsidRPr="004443AD" w:rsidRDefault="007B6532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B75CB1" w:rsidRDefault="00D23B76" w:rsidP="00226830">
            <w:pPr>
              <w:suppressAutoHyphens w:val="0"/>
              <w:spacing w:line="0" w:lineRule="atLeast"/>
              <w:jc w:val="both"/>
              <w:rPr>
                <w:i/>
                <w:lang w:eastAsia="ru-RU"/>
              </w:rPr>
            </w:pPr>
            <w:r w:rsidRPr="00482894">
              <w:rPr>
                <w:b/>
                <w:lang w:eastAsia="ru-RU"/>
              </w:rPr>
              <w:t>Специальная физическая подготовка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B75CB1" w:rsidRDefault="00D23B76" w:rsidP="00226830">
            <w:pPr>
              <w:suppressAutoHyphens w:val="0"/>
              <w:spacing w:line="0" w:lineRule="atLeast"/>
              <w:jc w:val="both"/>
              <w:rPr>
                <w:i/>
                <w:lang w:eastAsia="ru-RU"/>
              </w:rPr>
            </w:pPr>
            <w:r w:rsidRPr="00E24118">
              <w:rPr>
                <w:i/>
                <w:lang w:eastAsia="ru-RU"/>
              </w:rPr>
              <w:t>1 год обучения</w:t>
            </w:r>
            <w:r>
              <w:rPr>
                <w:i/>
                <w:lang w:eastAsia="ru-RU"/>
              </w:rPr>
              <w:t xml:space="preserve">                                                                                    </w:t>
            </w:r>
            <w:r w:rsidRPr="00E24118">
              <w:rPr>
                <w:b/>
                <w:lang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7B6532">
              <w:rPr>
                <w:b/>
                <w:lang w:eastAsia="ru-RU"/>
              </w:rPr>
              <w:t>3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143CDE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143CDE">
              <w:rPr>
                <w:lang w:eastAsia="ru-RU"/>
              </w:rPr>
              <w:t>Комплексы упражнений для развития скоростно</w:t>
            </w:r>
            <w:r>
              <w:rPr>
                <w:lang w:eastAsia="ru-RU"/>
              </w:rPr>
              <w:t>-</w:t>
            </w:r>
            <w:r w:rsidRPr="00143CDE">
              <w:rPr>
                <w:lang w:eastAsia="ru-RU"/>
              </w:rPr>
              <w:t>силовых качеств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7B6532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143CDE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143CDE">
              <w:rPr>
                <w:lang w:eastAsia="ru-RU"/>
              </w:rPr>
              <w:t>Комплексы упражнений для развития взрывной силы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7B6532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143CDE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143CDE">
              <w:rPr>
                <w:lang w:eastAsia="ru-RU"/>
              </w:rPr>
              <w:t>Комплексы упражнений для развития двигательно</w:t>
            </w:r>
            <w:r>
              <w:rPr>
                <w:lang w:eastAsia="ru-RU"/>
              </w:rPr>
              <w:t>-</w:t>
            </w:r>
            <w:r w:rsidRPr="00143CDE">
              <w:rPr>
                <w:lang w:eastAsia="ru-RU"/>
              </w:rPr>
              <w:t>координационных способностей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7B6532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CF2154" w:rsidRDefault="00D23B76" w:rsidP="00226830">
            <w:pPr>
              <w:suppressAutoHyphens w:val="0"/>
              <w:spacing w:line="0" w:lineRule="atLeast"/>
              <w:jc w:val="both"/>
              <w:rPr>
                <w:i/>
                <w:lang w:eastAsia="ru-RU"/>
              </w:rPr>
            </w:pPr>
            <w:r>
              <w:t>Комплексы упражнений для развития гибкости.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7B6532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CF2154" w:rsidRDefault="00D23B76" w:rsidP="00226830">
            <w:pPr>
              <w:suppressAutoHyphens w:val="0"/>
              <w:spacing w:line="0" w:lineRule="atLeast"/>
              <w:jc w:val="both"/>
              <w:rPr>
                <w:i/>
              </w:rPr>
            </w:pPr>
            <w:r w:rsidRPr="00482894">
              <w:rPr>
                <w:b/>
                <w:lang w:eastAsia="ru-RU"/>
              </w:rPr>
              <w:t>Хореография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</w:pPr>
            <w:r w:rsidRPr="00D832C6">
              <w:rPr>
                <w:i/>
                <w:lang w:eastAsia="ru-RU"/>
              </w:rPr>
              <w:t>1 год обучения</w:t>
            </w:r>
            <w:r>
              <w:rPr>
                <w:i/>
                <w:lang w:eastAsia="ru-RU"/>
              </w:rPr>
              <w:t xml:space="preserve">                                                                          </w:t>
            </w:r>
            <w:r w:rsidRPr="00D832C6">
              <w:rPr>
                <w:b/>
                <w:lang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7B6532">
              <w:rPr>
                <w:b/>
                <w:lang w:eastAsia="ru-RU"/>
              </w:rPr>
              <w:t>3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</w:pPr>
            <w:r>
              <w:rPr>
                <w:lang w:eastAsia="ru-RU"/>
              </w:rPr>
              <w:t>Хореография в партере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</w:pPr>
            <w:r w:rsidRPr="007B3067">
              <w:rPr>
                <w:lang w:eastAsia="ru-RU"/>
              </w:rPr>
              <w:t>Разучивание небольших танцевальных связок</w:t>
            </w:r>
            <w:r>
              <w:rPr>
                <w:lang w:eastAsia="ru-RU"/>
              </w:rPr>
              <w:t xml:space="preserve"> для программ на льду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B6532">
              <w:rPr>
                <w:lang w:eastAsia="ru-RU"/>
              </w:rPr>
              <w:t>1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</w:pPr>
            <w:r w:rsidRPr="00482894">
              <w:rPr>
                <w:b/>
                <w:lang w:eastAsia="ru-RU"/>
              </w:rPr>
              <w:t>Техническая подготовка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</w:pPr>
            <w:r w:rsidRPr="00131516">
              <w:rPr>
                <w:i/>
                <w:lang w:eastAsia="ru-RU"/>
              </w:rPr>
              <w:t xml:space="preserve">1 год обучения                 </w:t>
            </w:r>
            <w:r w:rsidRPr="00131516">
              <w:rPr>
                <w:b/>
                <w:lang w:eastAsia="ru-RU"/>
              </w:rPr>
              <w:t xml:space="preserve">                                                       </w:t>
            </w:r>
            <w:r>
              <w:rPr>
                <w:b/>
                <w:lang w:eastAsia="ru-RU"/>
              </w:rPr>
              <w:t>Всего 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7B6532">
              <w:rPr>
                <w:b/>
                <w:lang w:eastAsia="ru-RU"/>
              </w:rPr>
              <w:t>9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143CDE">
              <w:rPr>
                <w:lang w:eastAsia="ru-RU"/>
              </w:rPr>
              <w:t>Разучивани</w:t>
            </w:r>
            <w:r>
              <w:rPr>
                <w:lang w:eastAsia="ru-RU"/>
              </w:rPr>
              <w:t>е правильных положений тела</w:t>
            </w:r>
            <w:r w:rsidRPr="00143CDE">
              <w:rPr>
                <w:lang w:eastAsia="ru-RU"/>
              </w:rPr>
              <w:t xml:space="preserve"> при катании и падениях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4443AD" w:rsidRDefault="00D23B76" w:rsidP="00226830">
            <w:pPr>
              <w:suppressAutoHyphens w:val="0"/>
              <w:spacing w:line="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B6532">
              <w:rPr>
                <w:lang w:eastAsia="ru-RU"/>
              </w:rPr>
              <w:t>5</w:t>
            </w:r>
          </w:p>
        </w:tc>
      </w:tr>
      <w:tr w:rsidR="00D23B76" w:rsidRPr="004443AD" w:rsidTr="00226830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Default="00D23B76" w:rsidP="00226830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E24118" w:rsidRDefault="00D23B76" w:rsidP="00226830">
            <w:pPr>
              <w:suppressAutoHyphens w:val="0"/>
              <w:spacing w:line="0" w:lineRule="atLeast"/>
              <w:jc w:val="both"/>
              <w:rPr>
                <w:i/>
                <w:lang w:eastAsia="ru-RU"/>
              </w:rPr>
            </w:pPr>
            <w:r>
              <w:t>Разучивание способов продвижения вперед и назад, остановок, поворотов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3B76" w:rsidRPr="00933217" w:rsidRDefault="00D23B76" w:rsidP="00226830">
            <w:pPr>
              <w:suppressAutoHyphens w:val="0"/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</w:tbl>
    <w:p w:rsidR="00D23B76" w:rsidRPr="00D23B76" w:rsidRDefault="00D23B76" w:rsidP="00D23B76">
      <w:pPr>
        <w:jc w:val="both"/>
        <w:rPr>
          <w:sz w:val="28"/>
          <w:szCs w:val="28"/>
        </w:rPr>
      </w:pPr>
    </w:p>
    <w:p w:rsidR="0044413F" w:rsidRPr="00C02625" w:rsidRDefault="0044413F" w:rsidP="00C02625">
      <w:pPr>
        <w:suppressAutoHyphens w:val="0"/>
        <w:spacing w:after="160" w:line="259" w:lineRule="auto"/>
        <w:rPr>
          <w:b/>
          <w:i/>
          <w:sz w:val="28"/>
          <w:szCs w:val="28"/>
        </w:rPr>
      </w:pPr>
      <w:r w:rsidRPr="0056152B">
        <w:rPr>
          <w:i/>
          <w:sz w:val="28"/>
          <w:szCs w:val="28"/>
        </w:rPr>
        <w:t>Пе</w:t>
      </w:r>
      <w:r w:rsidR="00542C72">
        <w:rPr>
          <w:i/>
          <w:sz w:val="28"/>
          <w:szCs w:val="28"/>
        </w:rPr>
        <w:t xml:space="preserve">речень знаний, умений и навыков </w:t>
      </w:r>
      <w:r w:rsidRPr="0056152B">
        <w:rPr>
          <w:i/>
          <w:sz w:val="28"/>
          <w:szCs w:val="28"/>
        </w:rPr>
        <w:t>обучающихся на конец года</w:t>
      </w:r>
      <w:r w:rsidR="00C02625">
        <w:rPr>
          <w:i/>
          <w:sz w:val="28"/>
          <w:szCs w:val="28"/>
        </w:rPr>
        <w:t>:</w:t>
      </w:r>
    </w:p>
    <w:p w:rsidR="0044413F" w:rsidRDefault="0044413F" w:rsidP="0044413F">
      <w:pPr>
        <w:spacing w:line="360" w:lineRule="auto"/>
        <w:ind w:firstLine="900"/>
        <w:jc w:val="both"/>
        <w:rPr>
          <w:sz w:val="28"/>
          <w:szCs w:val="28"/>
        </w:rPr>
      </w:pPr>
      <w:r w:rsidRPr="0056152B">
        <w:rPr>
          <w:sz w:val="28"/>
          <w:szCs w:val="28"/>
        </w:rPr>
        <w:t>Должны знать:</w:t>
      </w:r>
    </w:p>
    <w:p w:rsidR="0044413F" w:rsidRDefault="0044413F" w:rsidP="00F706F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 спорта, которым занимаются, другие виды спорта, название организации, которое посещают.</w:t>
      </w:r>
    </w:p>
    <w:p w:rsidR="0044413F" w:rsidRPr="002262A1" w:rsidRDefault="0044413F" w:rsidP="00F706F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до и после тренировки. Питьевой режим. Гигиена.  Самоконтроль.</w:t>
      </w:r>
    </w:p>
    <w:p w:rsidR="0044413F" w:rsidRDefault="0044413F" w:rsidP="00F706F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Имеют понятия о спортивной одежде, спортивном инвентаре и снарядах.</w:t>
      </w:r>
    </w:p>
    <w:p w:rsidR="0044413F" w:rsidRDefault="0044413F" w:rsidP="00F706F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Строение опорно-двигательного аппарата и деятельность внутренних органов человека.</w:t>
      </w:r>
    </w:p>
    <w:p w:rsidR="0044413F" w:rsidRPr="002C1B07" w:rsidRDefault="0044413F" w:rsidP="002C1B07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Понимать доступную спортивную терминологию.</w:t>
      </w:r>
    </w:p>
    <w:p w:rsidR="0044413F" w:rsidRDefault="0044413F" w:rsidP="0044413F">
      <w:pPr>
        <w:pStyle w:val="af0"/>
        <w:spacing w:line="360" w:lineRule="auto"/>
        <w:ind w:left="1260"/>
        <w:jc w:val="both"/>
        <w:rPr>
          <w:sz w:val="28"/>
          <w:szCs w:val="28"/>
          <w:lang w:eastAsia="ru-RU"/>
        </w:rPr>
      </w:pPr>
    </w:p>
    <w:p w:rsidR="00353641" w:rsidRDefault="009511CB" w:rsidP="00CE11BA">
      <w:pPr>
        <w:pStyle w:val="af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обучение по дополнительной</w:t>
      </w:r>
      <w:r w:rsidR="0044413F" w:rsidRPr="001726D1">
        <w:rPr>
          <w:sz w:val="28"/>
          <w:szCs w:val="28"/>
          <w:lang w:eastAsia="ru-RU"/>
        </w:rPr>
        <w:t xml:space="preserve"> общ</w:t>
      </w:r>
      <w:r>
        <w:rPr>
          <w:sz w:val="28"/>
          <w:szCs w:val="28"/>
          <w:lang w:eastAsia="ru-RU"/>
        </w:rPr>
        <w:t>еразвивающей</w:t>
      </w:r>
      <w:r w:rsidR="0044413F" w:rsidRPr="001726D1">
        <w:rPr>
          <w:sz w:val="28"/>
          <w:szCs w:val="28"/>
          <w:lang w:eastAsia="ru-RU"/>
        </w:rPr>
        <w:t xml:space="preserve"> программе по </w:t>
      </w:r>
      <w:r>
        <w:rPr>
          <w:sz w:val="28"/>
          <w:szCs w:val="28"/>
          <w:lang w:eastAsia="ru-RU"/>
        </w:rPr>
        <w:t xml:space="preserve">фигурному катанию принимаются лица, умеющие стоять на коньках, </w:t>
      </w:r>
      <w:r w:rsidR="0044413F" w:rsidRPr="001726D1">
        <w:rPr>
          <w:sz w:val="28"/>
          <w:szCs w:val="28"/>
          <w:lang w:eastAsia="ru-RU"/>
        </w:rPr>
        <w:t xml:space="preserve">без предъявления требований к </w:t>
      </w:r>
      <w:r>
        <w:rPr>
          <w:sz w:val="28"/>
          <w:szCs w:val="28"/>
          <w:lang w:eastAsia="ru-RU"/>
        </w:rPr>
        <w:t xml:space="preserve">уровню образования, физическим </w:t>
      </w:r>
      <w:r w:rsidR="0044413F" w:rsidRPr="001726D1">
        <w:rPr>
          <w:sz w:val="28"/>
          <w:szCs w:val="28"/>
          <w:lang w:eastAsia="ru-RU"/>
        </w:rPr>
        <w:t>(двигательным) способностям и при отсутствии медицинских против</w:t>
      </w:r>
      <w:r>
        <w:rPr>
          <w:sz w:val="28"/>
          <w:szCs w:val="28"/>
          <w:lang w:eastAsia="ru-RU"/>
        </w:rPr>
        <w:t>опоказаний к занятиям данным видом спорта</w:t>
      </w:r>
      <w:r w:rsidR="0044413F">
        <w:rPr>
          <w:sz w:val="28"/>
          <w:szCs w:val="28"/>
          <w:lang w:eastAsia="ru-RU"/>
        </w:rPr>
        <w:t>.</w:t>
      </w:r>
    </w:p>
    <w:p w:rsidR="0044413F" w:rsidRPr="00420C30" w:rsidRDefault="0044413F" w:rsidP="00420C3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Организационно-педагогические условия.</w:t>
      </w:r>
    </w:p>
    <w:p w:rsidR="0044413F" w:rsidRDefault="0044413F" w:rsidP="00420C30">
      <w:pPr>
        <w:spacing w:line="360" w:lineRule="auto"/>
        <w:ind w:firstLine="708"/>
        <w:jc w:val="both"/>
        <w:rPr>
          <w:sz w:val="28"/>
          <w:szCs w:val="28"/>
        </w:rPr>
      </w:pPr>
      <w:r w:rsidRPr="00210D9F">
        <w:rPr>
          <w:sz w:val="28"/>
          <w:szCs w:val="28"/>
        </w:rPr>
        <w:t>Организация учебно-тренировочного процесса начинается с комплектации групп в сентябре месяце. Однако это не исключает возможности приема в группу на протяжении всего учебного года. Прием детей ведется с допуском от врача</w:t>
      </w:r>
      <w:r w:rsidR="003D5B45">
        <w:rPr>
          <w:sz w:val="28"/>
          <w:szCs w:val="28"/>
        </w:rPr>
        <w:t>.</w:t>
      </w:r>
    </w:p>
    <w:p w:rsidR="0044413F" w:rsidRPr="008477A9" w:rsidRDefault="0044413F" w:rsidP="00420C30">
      <w:pPr>
        <w:spacing w:line="360" w:lineRule="auto"/>
        <w:ind w:firstLine="708"/>
        <w:jc w:val="both"/>
        <w:rPr>
          <w:sz w:val="28"/>
          <w:szCs w:val="28"/>
        </w:rPr>
      </w:pPr>
      <w:r w:rsidRPr="008477A9">
        <w:rPr>
          <w:sz w:val="28"/>
          <w:szCs w:val="28"/>
        </w:rPr>
        <w:t xml:space="preserve">На этом этапе осуществляется спортивно-оздоровительная и воспитательная работа, направленная на разностороннюю физическую подготовку и овладение основами </w:t>
      </w:r>
      <w:r w:rsidR="003D5B45">
        <w:rPr>
          <w:sz w:val="28"/>
          <w:szCs w:val="28"/>
        </w:rPr>
        <w:t>техники избранного вида спорта.</w:t>
      </w:r>
    </w:p>
    <w:p w:rsidR="0044413F" w:rsidRPr="008477A9" w:rsidRDefault="0044413F" w:rsidP="00420C30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</w:p>
    <w:p w:rsidR="0044413F" w:rsidRDefault="0044413F" w:rsidP="00420C30">
      <w:pPr>
        <w:spacing w:line="360" w:lineRule="auto"/>
        <w:jc w:val="center"/>
        <w:rPr>
          <w:b/>
          <w:sz w:val="28"/>
          <w:szCs w:val="28"/>
        </w:rPr>
      </w:pPr>
      <w:r w:rsidRPr="008477A9">
        <w:rPr>
          <w:b/>
          <w:sz w:val="28"/>
          <w:szCs w:val="28"/>
        </w:rPr>
        <w:t xml:space="preserve">Наполняемость спортивно - оздоровительных групп, режимы </w:t>
      </w:r>
    </w:p>
    <w:p w:rsidR="0044413F" w:rsidRPr="008477A9" w:rsidRDefault="0044413F" w:rsidP="00420C30">
      <w:pPr>
        <w:spacing w:line="360" w:lineRule="auto"/>
        <w:jc w:val="center"/>
        <w:rPr>
          <w:b/>
          <w:sz w:val="28"/>
          <w:szCs w:val="28"/>
        </w:rPr>
      </w:pPr>
      <w:r w:rsidRPr="008477A9">
        <w:rPr>
          <w:b/>
          <w:sz w:val="28"/>
          <w:szCs w:val="28"/>
        </w:rPr>
        <w:t xml:space="preserve">спортивно-оздоровительной работы </w:t>
      </w:r>
    </w:p>
    <w:p w:rsidR="008153F5" w:rsidRDefault="0044413F" w:rsidP="00420C30">
      <w:pPr>
        <w:spacing w:line="360" w:lineRule="auto"/>
        <w:jc w:val="right"/>
        <w:rPr>
          <w:b/>
          <w:sz w:val="28"/>
          <w:szCs w:val="28"/>
        </w:rPr>
      </w:pPr>
      <w:r w:rsidRPr="008477A9">
        <w:rPr>
          <w:b/>
          <w:sz w:val="28"/>
          <w:szCs w:val="28"/>
        </w:rPr>
        <w:t>и требования по физической, технической и спортивной подготовке</w:t>
      </w:r>
      <w:r w:rsidR="008153F5">
        <w:rPr>
          <w:b/>
          <w:sz w:val="28"/>
          <w:szCs w:val="28"/>
        </w:rPr>
        <w:t>.</w:t>
      </w:r>
    </w:p>
    <w:p w:rsidR="008153F5" w:rsidRDefault="008153F5" w:rsidP="00420C30">
      <w:pPr>
        <w:spacing w:line="360" w:lineRule="auto"/>
        <w:jc w:val="right"/>
        <w:rPr>
          <w:b/>
          <w:sz w:val="28"/>
          <w:szCs w:val="28"/>
        </w:rPr>
      </w:pPr>
    </w:p>
    <w:p w:rsidR="0044413F" w:rsidRDefault="008153F5" w:rsidP="00420C30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4</w:t>
      </w:r>
    </w:p>
    <w:p w:rsidR="008153F5" w:rsidRPr="008153F5" w:rsidRDefault="008153F5" w:rsidP="00420C30">
      <w:pPr>
        <w:spacing w:line="360" w:lineRule="auto"/>
        <w:jc w:val="right"/>
        <w:rPr>
          <w:b/>
          <w:i/>
          <w:sz w:val="28"/>
          <w:szCs w:val="28"/>
        </w:rPr>
      </w:pPr>
    </w:p>
    <w:tbl>
      <w:tblPr>
        <w:tblW w:w="9316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378"/>
        <w:gridCol w:w="1701"/>
        <w:gridCol w:w="1560"/>
        <w:gridCol w:w="2126"/>
        <w:gridCol w:w="2551"/>
      </w:tblGrid>
      <w:tr w:rsidR="006D1718" w:rsidRPr="008477A9" w:rsidTr="006D1718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94881">
            <w:pPr>
              <w:snapToGrid w:val="0"/>
              <w:jc w:val="center"/>
              <w:rPr>
                <w:b/>
              </w:rPr>
            </w:pPr>
            <w:r w:rsidRPr="003D5B45">
              <w:rPr>
                <w:b/>
              </w:rPr>
              <w:t xml:space="preserve">Год обучения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94881">
            <w:pPr>
              <w:snapToGrid w:val="0"/>
              <w:jc w:val="center"/>
              <w:rPr>
                <w:b/>
              </w:rPr>
            </w:pPr>
            <w:r w:rsidRPr="003D5B45">
              <w:rPr>
                <w:b/>
              </w:rPr>
              <w:t xml:space="preserve">Минимальный возраст для зачисления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94881">
            <w:pPr>
              <w:snapToGrid w:val="0"/>
              <w:jc w:val="center"/>
              <w:rPr>
                <w:b/>
              </w:rPr>
            </w:pPr>
            <w:r w:rsidRPr="003D5B45">
              <w:rPr>
                <w:b/>
              </w:rPr>
              <w:t>Минимальное число учащихся в группе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94881">
            <w:pPr>
              <w:snapToGrid w:val="0"/>
              <w:jc w:val="center"/>
              <w:rPr>
                <w:b/>
              </w:rPr>
            </w:pPr>
            <w:r w:rsidRPr="003D5B45">
              <w:rPr>
                <w:b/>
              </w:rPr>
              <w:t xml:space="preserve">Максимальное количество учебных часов в неделю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8" w:rsidRPr="003D5B45" w:rsidRDefault="006D1718" w:rsidP="00294881">
            <w:pPr>
              <w:snapToGrid w:val="0"/>
              <w:jc w:val="center"/>
              <w:rPr>
                <w:b/>
              </w:rPr>
            </w:pPr>
            <w:r w:rsidRPr="003D5B45">
              <w:rPr>
                <w:b/>
              </w:rPr>
              <w:t>Требования по физической, технической и спортивной подготовке (на конец учебного года)</w:t>
            </w:r>
          </w:p>
        </w:tc>
      </w:tr>
      <w:tr w:rsidR="006D1718" w:rsidRPr="003E2A67" w:rsidTr="006D1718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94881">
            <w:pPr>
              <w:snapToGrid w:val="0"/>
              <w:jc w:val="center"/>
            </w:pPr>
            <w:r w:rsidRPr="003D5B45">
              <w:t>1</w:t>
            </w:r>
          </w:p>
          <w:p w:rsidR="006D1718" w:rsidRPr="003D5B45" w:rsidRDefault="006D1718" w:rsidP="0029488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94881">
            <w:pPr>
              <w:snapToGrid w:val="0"/>
              <w:jc w:val="center"/>
            </w:pPr>
            <w:r>
              <w:t>7</w:t>
            </w:r>
          </w:p>
          <w:p w:rsidR="006D1718" w:rsidRPr="003D5B45" w:rsidRDefault="006D1718" w:rsidP="002948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CE11BA" w:rsidRDefault="006D1718" w:rsidP="0029488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E11BA">
              <w:rPr>
                <w:color w:val="000000" w:themeColor="text1"/>
              </w:rPr>
              <w:t>5</w:t>
            </w:r>
          </w:p>
          <w:p w:rsidR="006D1718" w:rsidRPr="003D5B45" w:rsidRDefault="006D1718" w:rsidP="0029488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94881">
            <w:pPr>
              <w:snapToGrid w:val="0"/>
              <w:jc w:val="center"/>
            </w:pPr>
            <w:r w:rsidRPr="003D5B45">
              <w:t>6</w:t>
            </w:r>
          </w:p>
          <w:p w:rsidR="006D1718" w:rsidRPr="003D5B45" w:rsidRDefault="006D1718" w:rsidP="0029488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8" w:rsidRPr="003D5B45" w:rsidRDefault="006D1718" w:rsidP="00294881">
            <w:pPr>
              <w:snapToGrid w:val="0"/>
              <w:jc w:val="center"/>
            </w:pPr>
            <w:r w:rsidRPr="003D5B45">
              <w:t>Выполнение нормативов ОФП, СФП, ТП</w:t>
            </w:r>
          </w:p>
        </w:tc>
      </w:tr>
    </w:tbl>
    <w:p w:rsidR="0044413F" w:rsidRDefault="0044413F" w:rsidP="0044413F">
      <w:pPr>
        <w:ind w:firstLine="900"/>
        <w:jc w:val="both"/>
        <w:rPr>
          <w:b/>
          <w:sz w:val="28"/>
          <w:szCs w:val="28"/>
        </w:rPr>
      </w:pPr>
    </w:p>
    <w:tbl>
      <w:tblPr>
        <w:tblW w:w="9316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378"/>
        <w:gridCol w:w="1701"/>
        <w:gridCol w:w="1560"/>
        <w:gridCol w:w="2126"/>
        <w:gridCol w:w="2551"/>
      </w:tblGrid>
      <w:tr w:rsidR="006D1718" w:rsidRPr="008477A9" w:rsidTr="006D1718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26830">
            <w:pPr>
              <w:snapToGrid w:val="0"/>
              <w:jc w:val="center"/>
              <w:rPr>
                <w:b/>
              </w:rPr>
            </w:pPr>
            <w:r w:rsidRPr="003D5B45">
              <w:rPr>
                <w:b/>
              </w:rPr>
              <w:t xml:space="preserve">Год обучения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26830">
            <w:pPr>
              <w:snapToGrid w:val="0"/>
              <w:jc w:val="center"/>
              <w:rPr>
                <w:b/>
              </w:rPr>
            </w:pPr>
            <w:r w:rsidRPr="003D5B45">
              <w:rPr>
                <w:b/>
              </w:rPr>
              <w:t xml:space="preserve">Минимальный возраст для зачисления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26830">
            <w:pPr>
              <w:snapToGrid w:val="0"/>
              <w:jc w:val="center"/>
              <w:rPr>
                <w:b/>
              </w:rPr>
            </w:pPr>
            <w:r w:rsidRPr="003D5B45">
              <w:rPr>
                <w:b/>
              </w:rPr>
              <w:t>Минимальное число учащихся в группе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26830">
            <w:pPr>
              <w:snapToGrid w:val="0"/>
              <w:jc w:val="center"/>
              <w:rPr>
                <w:b/>
              </w:rPr>
            </w:pPr>
            <w:r w:rsidRPr="003D5B45">
              <w:rPr>
                <w:b/>
              </w:rPr>
              <w:t xml:space="preserve">Максимальное количество учебных часов в неделю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8" w:rsidRPr="003D5B45" w:rsidRDefault="006D1718" w:rsidP="00226830">
            <w:pPr>
              <w:snapToGrid w:val="0"/>
              <w:jc w:val="center"/>
              <w:rPr>
                <w:b/>
              </w:rPr>
            </w:pPr>
            <w:r w:rsidRPr="003D5B45">
              <w:rPr>
                <w:b/>
              </w:rPr>
              <w:t>Требования по физической, технической и спортивной подготовке (на конец учебного года)</w:t>
            </w:r>
          </w:p>
        </w:tc>
      </w:tr>
      <w:tr w:rsidR="006D1718" w:rsidRPr="003E2A67" w:rsidTr="006D1718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26830">
            <w:pPr>
              <w:snapToGrid w:val="0"/>
              <w:jc w:val="center"/>
            </w:pPr>
            <w:r w:rsidRPr="003D5B45">
              <w:t>1</w:t>
            </w:r>
          </w:p>
          <w:p w:rsidR="006D1718" w:rsidRPr="003D5B45" w:rsidRDefault="006D1718" w:rsidP="0022683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26830">
            <w:pPr>
              <w:snapToGrid w:val="0"/>
              <w:jc w:val="center"/>
            </w:pPr>
            <w:r>
              <w:t>4</w:t>
            </w:r>
          </w:p>
          <w:p w:rsidR="006D1718" w:rsidRPr="003D5B45" w:rsidRDefault="006D1718" w:rsidP="0022683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CE11BA" w:rsidRDefault="006D1718" w:rsidP="0022683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E11BA">
              <w:rPr>
                <w:color w:val="000000" w:themeColor="text1"/>
              </w:rPr>
              <w:t>5</w:t>
            </w:r>
          </w:p>
          <w:p w:rsidR="006D1718" w:rsidRPr="003D5B45" w:rsidRDefault="006D1718" w:rsidP="0022683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8" w:rsidRPr="003D5B45" w:rsidRDefault="006D1718" w:rsidP="00226830">
            <w:pPr>
              <w:snapToGrid w:val="0"/>
              <w:jc w:val="center"/>
            </w:pPr>
            <w:r>
              <w:t>3</w:t>
            </w:r>
          </w:p>
          <w:p w:rsidR="006D1718" w:rsidRPr="003D5B45" w:rsidRDefault="006D1718" w:rsidP="0022683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8" w:rsidRPr="003D5B45" w:rsidRDefault="006D1718" w:rsidP="00226830">
            <w:pPr>
              <w:snapToGrid w:val="0"/>
              <w:jc w:val="center"/>
            </w:pPr>
            <w:r w:rsidRPr="003D5B45">
              <w:t>Выполнение нормативов ОФП, СФП, ТП</w:t>
            </w:r>
          </w:p>
        </w:tc>
      </w:tr>
    </w:tbl>
    <w:p w:rsidR="00CE11BA" w:rsidRPr="003E2A67" w:rsidRDefault="00CE11BA" w:rsidP="0044413F">
      <w:pPr>
        <w:ind w:firstLine="900"/>
        <w:jc w:val="both"/>
        <w:rPr>
          <w:b/>
          <w:sz w:val="28"/>
          <w:szCs w:val="28"/>
        </w:rPr>
      </w:pPr>
    </w:p>
    <w:p w:rsidR="0044413F" w:rsidRDefault="0044413F" w:rsidP="003D5B45">
      <w:pPr>
        <w:spacing w:line="360" w:lineRule="auto"/>
        <w:ind w:firstLine="708"/>
        <w:jc w:val="both"/>
        <w:rPr>
          <w:sz w:val="28"/>
          <w:szCs w:val="28"/>
        </w:rPr>
      </w:pPr>
      <w:r w:rsidRPr="008477A9">
        <w:rPr>
          <w:sz w:val="28"/>
          <w:szCs w:val="28"/>
        </w:rPr>
        <w:t>Предусмотрено 36 недель занятий н</w:t>
      </w:r>
      <w:r>
        <w:rPr>
          <w:sz w:val="28"/>
          <w:szCs w:val="28"/>
        </w:rPr>
        <w:t>епосредственно в условиях МАУ «ФОК «Олимп».</w:t>
      </w:r>
    </w:p>
    <w:p w:rsidR="0044413F" w:rsidRPr="00907A9E" w:rsidRDefault="0044413F" w:rsidP="00420C30">
      <w:pPr>
        <w:spacing w:line="360" w:lineRule="auto"/>
        <w:ind w:firstLine="708"/>
        <w:jc w:val="both"/>
        <w:rPr>
          <w:sz w:val="28"/>
          <w:szCs w:val="28"/>
        </w:rPr>
      </w:pPr>
      <w:r w:rsidRPr="00907A9E">
        <w:rPr>
          <w:sz w:val="28"/>
          <w:szCs w:val="28"/>
        </w:rPr>
        <w:t xml:space="preserve">Поступающие сдают приемные тесты для создания однородных по физическому развитию и уровню подготовки </w:t>
      </w:r>
      <w:r w:rsidR="003D5B45">
        <w:rPr>
          <w:sz w:val="28"/>
          <w:szCs w:val="28"/>
        </w:rPr>
        <w:t xml:space="preserve">учебных групп. В конце учебного </w:t>
      </w:r>
      <w:r w:rsidRPr="00907A9E">
        <w:rPr>
          <w:sz w:val="28"/>
          <w:szCs w:val="28"/>
        </w:rPr>
        <w:lastRenderedPageBreak/>
        <w:t>года</w:t>
      </w:r>
      <w:r w:rsidR="003D5B45">
        <w:rPr>
          <w:sz w:val="28"/>
          <w:szCs w:val="28"/>
        </w:rPr>
        <w:t>,</w:t>
      </w:r>
      <w:r w:rsidRPr="00907A9E">
        <w:rPr>
          <w:sz w:val="28"/>
          <w:szCs w:val="28"/>
        </w:rPr>
        <w:t xml:space="preserve"> обучающиеся сдают контрольные нормативы по общефизической и технической подготовке дл</w:t>
      </w:r>
      <w:r w:rsidR="003D5B45">
        <w:rPr>
          <w:sz w:val="28"/>
          <w:szCs w:val="28"/>
        </w:rPr>
        <w:t>я перевода в следующую группу.</w:t>
      </w:r>
    </w:p>
    <w:p w:rsidR="0044413F" w:rsidRPr="00907A9E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907A9E">
        <w:rPr>
          <w:sz w:val="28"/>
          <w:szCs w:val="28"/>
        </w:rPr>
        <w:t>Учебно-тренировочные занятия проводятся в форме урока по общепринятой схеме, согласно расписанию, которое состав</w:t>
      </w:r>
      <w:r>
        <w:rPr>
          <w:sz w:val="28"/>
          <w:szCs w:val="28"/>
        </w:rPr>
        <w:t>ляется с учетом занятий в МАУ</w:t>
      </w:r>
      <w:r w:rsidRPr="00907A9E">
        <w:rPr>
          <w:sz w:val="28"/>
          <w:szCs w:val="28"/>
        </w:rPr>
        <w:t xml:space="preserve"> </w:t>
      </w:r>
      <w:r>
        <w:rPr>
          <w:sz w:val="28"/>
          <w:szCs w:val="28"/>
        </w:rPr>
        <w:t>«ФОК «Олимп</w:t>
      </w:r>
      <w:r w:rsidRPr="00907A9E">
        <w:rPr>
          <w:sz w:val="28"/>
          <w:szCs w:val="28"/>
        </w:rPr>
        <w:t xml:space="preserve">», наличия тренировочной базы, учебного плана. </w:t>
      </w:r>
    </w:p>
    <w:p w:rsidR="0044413F" w:rsidRPr="00907A9E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907A9E">
        <w:rPr>
          <w:sz w:val="28"/>
          <w:szCs w:val="28"/>
        </w:rPr>
        <w:t xml:space="preserve">Документация планирования: </w:t>
      </w:r>
    </w:p>
    <w:p w:rsidR="0044413F" w:rsidRPr="00CE11BA" w:rsidRDefault="0044413F" w:rsidP="00420C30">
      <w:pPr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E11BA">
        <w:rPr>
          <w:color w:val="000000" w:themeColor="text1"/>
          <w:sz w:val="28"/>
          <w:szCs w:val="28"/>
        </w:rPr>
        <w:t>программа;</w:t>
      </w:r>
    </w:p>
    <w:p w:rsidR="0044413F" w:rsidRPr="00CE11BA" w:rsidRDefault="0044413F" w:rsidP="00420C30">
      <w:pPr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E11BA">
        <w:rPr>
          <w:color w:val="000000" w:themeColor="text1"/>
          <w:sz w:val="28"/>
          <w:szCs w:val="28"/>
        </w:rPr>
        <w:t xml:space="preserve">расписание занятий; </w:t>
      </w:r>
    </w:p>
    <w:p w:rsidR="0044413F" w:rsidRPr="00420C30" w:rsidRDefault="0044413F" w:rsidP="00420C30">
      <w:pPr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CE11BA">
        <w:rPr>
          <w:color w:val="000000" w:themeColor="text1"/>
          <w:sz w:val="28"/>
          <w:szCs w:val="28"/>
        </w:rPr>
        <w:t xml:space="preserve">журнал учета работы; </w:t>
      </w:r>
    </w:p>
    <w:p w:rsidR="0044413F" w:rsidRPr="004F1E84" w:rsidRDefault="0044413F" w:rsidP="00420C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10D9F">
        <w:rPr>
          <w:sz w:val="28"/>
          <w:szCs w:val="28"/>
        </w:rPr>
        <w:t>труктура</w:t>
      </w:r>
      <w:r w:rsidR="0056288D">
        <w:rPr>
          <w:sz w:val="28"/>
          <w:szCs w:val="28"/>
        </w:rPr>
        <w:t xml:space="preserve"> учебно-тренировочного занятия</w:t>
      </w:r>
      <w:r>
        <w:rPr>
          <w:sz w:val="28"/>
          <w:szCs w:val="28"/>
        </w:rPr>
        <w:t>:</w:t>
      </w:r>
    </w:p>
    <w:p w:rsidR="0044413F" w:rsidRPr="007114DF" w:rsidRDefault="0044413F" w:rsidP="00420C30">
      <w:pPr>
        <w:spacing w:line="360" w:lineRule="auto"/>
        <w:ind w:firstLine="709"/>
        <w:jc w:val="both"/>
        <w:rPr>
          <w:sz w:val="28"/>
          <w:szCs w:val="28"/>
        </w:rPr>
      </w:pPr>
      <w:r w:rsidRPr="007114DF">
        <w:rPr>
          <w:sz w:val="28"/>
          <w:szCs w:val="28"/>
        </w:rPr>
        <w:t xml:space="preserve">В первой части занятия </w:t>
      </w:r>
      <w:r w:rsidR="003D5B45">
        <w:rPr>
          <w:sz w:val="28"/>
          <w:szCs w:val="28"/>
        </w:rPr>
        <w:t xml:space="preserve">доледовой подготовки </w:t>
      </w:r>
      <w:r w:rsidRPr="007114DF">
        <w:rPr>
          <w:sz w:val="28"/>
          <w:szCs w:val="28"/>
        </w:rPr>
        <w:t>предлагаются построение, перестроение, упражнения на внимание, ходьба, бег,</w:t>
      </w:r>
      <w:r w:rsidR="0056288D">
        <w:rPr>
          <w:sz w:val="28"/>
          <w:szCs w:val="28"/>
        </w:rPr>
        <w:t xml:space="preserve"> </w:t>
      </w:r>
      <w:r w:rsidR="00D95626">
        <w:rPr>
          <w:sz w:val="28"/>
          <w:szCs w:val="28"/>
        </w:rPr>
        <w:t>прыжки</w:t>
      </w:r>
      <w:r w:rsidRPr="007114DF">
        <w:rPr>
          <w:sz w:val="28"/>
          <w:szCs w:val="28"/>
        </w:rPr>
        <w:t>. Заканчивается эта часть</w:t>
      </w:r>
      <w:r w:rsidR="003D5B45">
        <w:rPr>
          <w:sz w:val="28"/>
          <w:szCs w:val="28"/>
        </w:rPr>
        <w:t xml:space="preserve"> прыжковыми упражнениями на скакалке. </w:t>
      </w:r>
      <w:r w:rsidRPr="007114DF">
        <w:rPr>
          <w:sz w:val="28"/>
          <w:szCs w:val="28"/>
        </w:rPr>
        <w:t>Особое внимание обращается на чередова</w:t>
      </w:r>
      <w:r w:rsidR="003D5B45">
        <w:rPr>
          <w:sz w:val="28"/>
          <w:szCs w:val="28"/>
        </w:rPr>
        <w:t>ние упражнений в ходьбе и беге.</w:t>
      </w:r>
    </w:p>
    <w:p w:rsidR="0044413F" w:rsidRDefault="0044413F" w:rsidP="00420C30">
      <w:pPr>
        <w:spacing w:line="360" w:lineRule="auto"/>
        <w:ind w:firstLine="709"/>
        <w:jc w:val="both"/>
        <w:rPr>
          <w:sz w:val="28"/>
          <w:szCs w:val="28"/>
        </w:rPr>
      </w:pPr>
      <w:r w:rsidRPr="007114DF">
        <w:rPr>
          <w:sz w:val="28"/>
          <w:szCs w:val="28"/>
        </w:rPr>
        <w:t xml:space="preserve">Во второй части занятия — </w:t>
      </w:r>
      <w:r w:rsidR="003D5B45">
        <w:rPr>
          <w:sz w:val="28"/>
          <w:szCs w:val="28"/>
        </w:rPr>
        <w:t>разучивание различных элементов с применением тренажерных устройств. Особое внимание уделяется технике исполнения элементов. Заканчивается занятие стретчингом – растяжкой.</w:t>
      </w:r>
    </w:p>
    <w:p w:rsidR="0044413F" w:rsidRDefault="003D5B45" w:rsidP="00420C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ледовой подготовки в первой части тренировки предлагаются различные техники скольжения</w:t>
      </w:r>
      <w:r w:rsidR="001C4CE4">
        <w:rPr>
          <w:sz w:val="28"/>
          <w:szCs w:val="28"/>
        </w:rPr>
        <w:t>. Во второй части занятия предлагается разучивание различных элементов на льду. Заканчивается занятие играми на восстановление нервной системы.</w:t>
      </w:r>
    </w:p>
    <w:p w:rsidR="00EE37B5" w:rsidRPr="00420C30" w:rsidRDefault="001C4CE4" w:rsidP="00420C30">
      <w:pPr>
        <w:suppressAutoHyphens w:val="0"/>
        <w:spacing w:line="360" w:lineRule="auto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:rsidR="0044413F" w:rsidRPr="00420C30" w:rsidRDefault="00420C30" w:rsidP="00420C30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44413F">
        <w:rPr>
          <w:b/>
          <w:sz w:val="28"/>
          <w:szCs w:val="28"/>
        </w:rPr>
        <w:t>Программный материал.</w:t>
      </w:r>
    </w:p>
    <w:p w:rsidR="0044413F" w:rsidRPr="00420C30" w:rsidRDefault="00420C30" w:rsidP="00420C30">
      <w:pPr>
        <w:spacing w:line="360" w:lineRule="auto"/>
        <w:ind w:left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Теоретическая подготовка.</w:t>
      </w:r>
    </w:p>
    <w:p w:rsidR="0044413F" w:rsidRPr="00694D71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Теоретическая подготовка – совокупность знаний, способствующих учебно-тренировочному процессу. </w:t>
      </w:r>
    </w:p>
    <w:p w:rsidR="003C4982" w:rsidRDefault="00885029" w:rsidP="00420C3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C4982">
        <w:rPr>
          <w:sz w:val="28"/>
          <w:szCs w:val="28"/>
          <w:lang w:eastAsia="ru-RU"/>
        </w:rPr>
        <w:t xml:space="preserve">ТБ, введение в образовательную программу. Гигиена </w:t>
      </w:r>
      <w:r w:rsidR="00420C30">
        <w:rPr>
          <w:sz w:val="28"/>
          <w:szCs w:val="28"/>
          <w:lang w:eastAsia="ru-RU"/>
        </w:rPr>
        <w:t>спортивных занятий.</w:t>
      </w:r>
    </w:p>
    <w:p w:rsidR="003C4982" w:rsidRPr="003C4982" w:rsidRDefault="00180C5A" w:rsidP="00420C3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Что такое фигурное катании. Терминология фигурного катания</w:t>
      </w:r>
      <w:r w:rsidR="003C4982" w:rsidRPr="003C498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Техника безопасности в фигурном катании</w:t>
      </w:r>
      <w:r w:rsidR="003C4982">
        <w:rPr>
          <w:lang w:eastAsia="ru-RU"/>
        </w:rPr>
        <w:t>.</w:t>
      </w:r>
    </w:p>
    <w:p w:rsidR="003C4982" w:rsidRPr="003C4982" w:rsidRDefault="00180C5A" w:rsidP="00420C3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Виды фигурного катания. </w:t>
      </w:r>
      <w:r w:rsidRPr="00180C5A">
        <w:rPr>
          <w:sz w:val="28"/>
          <w:szCs w:val="28"/>
          <w:lang w:eastAsia="ru-RU"/>
        </w:rPr>
        <w:t>Базовый набор элементов фигурного катания</w:t>
      </w:r>
      <w:r>
        <w:rPr>
          <w:sz w:val="28"/>
          <w:szCs w:val="28"/>
          <w:lang w:eastAsia="ru-RU"/>
        </w:rPr>
        <w:t>.</w:t>
      </w:r>
      <w:r w:rsidR="003C4982" w:rsidRPr="003C4982">
        <w:rPr>
          <w:sz w:val="28"/>
          <w:szCs w:val="28"/>
        </w:rPr>
        <w:t xml:space="preserve"> </w:t>
      </w:r>
    </w:p>
    <w:p w:rsidR="003C4982" w:rsidRPr="003C4982" w:rsidRDefault="003C4982" w:rsidP="00420C3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 w:rsidRPr="003C4982">
        <w:rPr>
          <w:sz w:val="28"/>
          <w:szCs w:val="28"/>
          <w:lang w:eastAsia="ru-RU"/>
        </w:rPr>
        <w:t>Музыкальная грамота</w:t>
      </w:r>
      <w:r w:rsidR="0056288D">
        <w:rPr>
          <w:sz w:val="28"/>
          <w:szCs w:val="28"/>
        </w:rPr>
        <w:t>.</w:t>
      </w:r>
    </w:p>
    <w:p w:rsidR="0044413F" w:rsidRPr="006C36D8" w:rsidRDefault="0044413F" w:rsidP="00420C30">
      <w:pPr>
        <w:spacing w:line="360" w:lineRule="auto"/>
        <w:ind w:left="720"/>
        <w:jc w:val="center"/>
        <w:rPr>
          <w:sz w:val="28"/>
          <w:szCs w:val="28"/>
          <w:u w:val="single"/>
        </w:rPr>
      </w:pPr>
      <w:r w:rsidRPr="006C36D8">
        <w:rPr>
          <w:sz w:val="28"/>
          <w:szCs w:val="28"/>
          <w:u w:val="single"/>
        </w:rPr>
        <w:t>Общая физическая подготовка</w:t>
      </w:r>
    </w:p>
    <w:p w:rsidR="0044413F" w:rsidRPr="006C36D8" w:rsidRDefault="0044413F" w:rsidP="00420C30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6C36D8">
        <w:rPr>
          <w:bCs/>
          <w:sz w:val="28"/>
          <w:szCs w:val="28"/>
        </w:rPr>
        <w:t>Строевые упражнения</w:t>
      </w:r>
      <w:r>
        <w:rPr>
          <w:bCs/>
          <w:sz w:val="28"/>
          <w:szCs w:val="28"/>
        </w:rPr>
        <w:t>:</w:t>
      </w:r>
    </w:p>
    <w:p w:rsidR="0044413F" w:rsidRDefault="0044413F" w:rsidP="00420C30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«строй», «шеренга», «колонна», «ряд», «направляющий», «замыкающий», «интервал», «дистанция». </w:t>
      </w:r>
    </w:p>
    <w:p w:rsidR="0044413F" w:rsidRDefault="0044413F" w:rsidP="00420C30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и исполнительная команды. Повороты направо, налев</w:t>
      </w:r>
      <w:r w:rsidR="00420C30">
        <w:rPr>
          <w:sz w:val="28"/>
          <w:szCs w:val="28"/>
        </w:rPr>
        <w:t>о, кругом, пол-оборота. Расчёт.</w:t>
      </w:r>
    </w:p>
    <w:p w:rsidR="0044413F" w:rsidRDefault="0044413F" w:rsidP="00420C30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в одну шеренгу и перестроение в две шеренги, построение в колонну по одному и перестроение в колонну по два. Движение строевым и походным шагом. </w:t>
      </w:r>
    </w:p>
    <w:p w:rsidR="0044413F" w:rsidRDefault="0044413F" w:rsidP="00420C30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Обозначение шага на месте и в движении. С движения вперѐд обозначение шага на месте. Остановка. </w:t>
      </w:r>
      <w:r w:rsidRPr="006C36D8">
        <w:rPr>
          <w:sz w:val="28"/>
          <w:szCs w:val="28"/>
        </w:rPr>
        <w:t xml:space="preserve">Движение бегом. Переходы с бега на шаг, с шага на бег. </w:t>
      </w:r>
    </w:p>
    <w:p w:rsidR="0044413F" w:rsidRDefault="0044413F" w:rsidP="00420C30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36D8">
        <w:rPr>
          <w:sz w:val="28"/>
          <w:szCs w:val="28"/>
        </w:rPr>
        <w:t>Повороты в движении</w:t>
      </w:r>
      <w:r>
        <w:rPr>
          <w:sz w:val="28"/>
          <w:szCs w:val="28"/>
        </w:rPr>
        <w:t xml:space="preserve"> (</w:t>
      </w:r>
      <w:r w:rsidRPr="006C36D8">
        <w:rPr>
          <w:sz w:val="28"/>
          <w:szCs w:val="28"/>
        </w:rPr>
        <w:t xml:space="preserve">налево, направо). Перемена направления, захождение плечом. </w:t>
      </w:r>
    </w:p>
    <w:p w:rsidR="0044413F" w:rsidRDefault="0044413F" w:rsidP="00420C30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36D8">
        <w:rPr>
          <w:sz w:val="28"/>
          <w:szCs w:val="28"/>
        </w:rPr>
        <w:t xml:space="preserve">Границы площадки, углы, середина, центр. Движение в обход. Противоходом налево, направо. Движение по диагонали, змейкой. </w:t>
      </w:r>
    </w:p>
    <w:p w:rsidR="0044413F" w:rsidRPr="006C36D8" w:rsidRDefault="0044413F" w:rsidP="00420C30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C36D8">
        <w:rPr>
          <w:sz w:val="28"/>
          <w:szCs w:val="28"/>
        </w:rPr>
        <w:t>Перестроение из колонны по одному в несколько колонн поворотом в движении. Размыкание шагом</w:t>
      </w:r>
      <w:r>
        <w:rPr>
          <w:sz w:val="28"/>
          <w:szCs w:val="28"/>
        </w:rPr>
        <w:t xml:space="preserve"> </w:t>
      </w:r>
      <w:r w:rsidRPr="006C36D8">
        <w:rPr>
          <w:sz w:val="28"/>
          <w:szCs w:val="28"/>
        </w:rPr>
        <w:t>(приставные, шаги галопа), прыжками.</w:t>
      </w:r>
    </w:p>
    <w:p w:rsidR="0044413F" w:rsidRPr="00210D9F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Общая физическая подготовка – это педагогический процесс, направленный на воспитание основных физических качеств и развитие </w:t>
      </w:r>
      <w:r w:rsidRPr="00210D9F">
        <w:rPr>
          <w:sz w:val="28"/>
          <w:szCs w:val="28"/>
        </w:rPr>
        <w:lastRenderedPageBreak/>
        <w:t xml:space="preserve">функциональных возможностей организма, создающих нормальные условия для совершенствования основных физических качеств человека. </w:t>
      </w:r>
    </w:p>
    <w:p w:rsidR="0044413F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Сила – способность человека преодолевать внешнее сопротивление или противодействовать ему за счет мышечных усилий. </w:t>
      </w:r>
    </w:p>
    <w:p w:rsidR="0044413F" w:rsidRPr="00C22229" w:rsidRDefault="0044413F" w:rsidP="00420C3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22229">
        <w:rPr>
          <w:color w:val="000000"/>
          <w:sz w:val="28"/>
          <w:szCs w:val="28"/>
          <w:shd w:val="clear" w:color="auto" w:fill="FFFFFF"/>
        </w:rPr>
        <w:t>1)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01B13">
        <w:rPr>
          <w:color w:val="000000"/>
          <w:sz w:val="28"/>
          <w:szCs w:val="28"/>
          <w:shd w:val="clear" w:color="auto" w:fill="FFFFFF"/>
        </w:rPr>
        <w:t>Поднимание</w:t>
      </w:r>
      <w:r w:rsidRPr="00C22229">
        <w:rPr>
          <w:color w:val="000000"/>
          <w:sz w:val="28"/>
          <w:szCs w:val="28"/>
          <w:shd w:val="clear" w:color="auto" w:fill="FFFFFF"/>
        </w:rPr>
        <w:t xml:space="preserve"> туловища </w:t>
      </w:r>
      <w:r w:rsidR="00401B13">
        <w:rPr>
          <w:color w:val="000000"/>
          <w:sz w:val="28"/>
          <w:szCs w:val="28"/>
          <w:shd w:val="clear" w:color="auto" w:fill="FFFFFF"/>
        </w:rPr>
        <w:t>из положения лежа</w:t>
      </w:r>
      <w:r w:rsidRPr="00C22229">
        <w:rPr>
          <w:color w:val="000000"/>
          <w:sz w:val="28"/>
          <w:szCs w:val="28"/>
          <w:shd w:val="clear" w:color="auto" w:fill="FFFFFF"/>
        </w:rPr>
        <w:t xml:space="preserve"> на полу с фиксацией стоп партнером или под нижней рейкой гимнастической стенки, современная методика подготовки спортсменов позволяет выполнять упражнения без специального оборудования в положении сидя или лежа на полу.</w:t>
      </w:r>
    </w:p>
    <w:p w:rsidR="0044413F" w:rsidRPr="00C22229" w:rsidRDefault="00420C30" w:rsidP="00420C3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44413F" w:rsidRPr="00C22229">
        <w:rPr>
          <w:color w:val="000000"/>
          <w:sz w:val="28"/>
          <w:szCs w:val="28"/>
          <w:shd w:val="clear" w:color="auto" w:fill="FFFFFF"/>
        </w:rPr>
        <w:t>Сгибание, разгибание рук в упоре лежа с различным положением кистей.</w:t>
      </w:r>
    </w:p>
    <w:p w:rsidR="0044413F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>Быстрота – способность человека совершать двигательные действия в минимальный для данных условий период времени</w:t>
      </w:r>
      <w:r w:rsidRPr="00F14403">
        <w:rPr>
          <w:sz w:val="28"/>
          <w:szCs w:val="28"/>
        </w:rPr>
        <w:t>. Развитию быстроты способствуют такие упражнения как: бег в максимальном темпе, прыжки на скакалке, бег на месте в максимальном темпе и т.д. Для развития быстроты целесообразно использовать хорошо освоенные упражнения, при этом учитывать физическую подготовленность детей, а также состояние их здоровья.</w:t>
      </w:r>
    </w:p>
    <w:p w:rsidR="0044413F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F14403">
        <w:rPr>
          <w:sz w:val="28"/>
          <w:szCs w:val="28"/>
        </w:rPr>
        <w:t>Выносливост</w:t>
      </w:r>
      <w:r w:rsidRPr="00210D9F">
        <w:rPr>
          <w:sz w:val="28"/>
          <w:szCs w:val="28"/>
        </w:rPr>
        <w:t xml:space="preserve">ь – способность противостоять утомлению. Общая выносливость – способность к длительному выполнению специальных упражнений без снижения </w:t>
      </w:r>
      <w:r w:rsidRPr="00C31BC9">
        <w:rPr>
          <w:sz w:val="28"/>
          <w:szCs w:val="28"/>
        </w:rPr>
        <w:t>эффективности деятельности. Для развития выносливости применяем</w:t>
      </w:r>
      <w:r>
        <w:rPr>
          <w:sz w:val="28"/>
          <w:szCs w:val="28"/>
        </w:rPr>
        <w:t>:</w:t>
      </w:r>
    </w:p>
    <w:p w:rsidR="0044413F" w:rsidRDefault="0044413F" w:rsidP="00420C30">
      <w:pPr>
        <w:spacing w:line="360" w:lineRule="auto"/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</w:t>
      </w:r>
      <w:r w:rsidRPr="00C31BC9">
        <w:rPr>
          <w:color w:val="000000"/>
          <w:sz w:val="28"/>
          <w:szCs w:val="28"/>
          <w:shd w:val="clear" w:color="auto" w:fill="FFFFFF"/>
        </w:rPr>
        <w:t>Прыжки со скакалкой сериями. Серия может длиться до минуты, а отдых между сериями – 2-3 минуты</w:t>
      </w:r>
      <w:r w:rsidRPr="00C31BC9">
        <w:rPr>
          <w:sz w:val="28"/>
          <w:szCs w:val="28"/>
        </w:rPr>
        <w:t>.</w:t>
      </w:r>
      <w:r w:rsidRPr="00C31BC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4413F" w:rsidRPr="0007719E" w:rsidRDefault="0044413F" w:rsidP="00420C30">
      <w:pPr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в прыжках:</w:t>
      </w:r>
      <w:r>
        <w:t xml:space="preserve"> </w:t>
      </w:r>
      <w:r>
        <w:rPr>
          <w:sz w:val="28"/>
          <w:szCs w:val="28"/>
        </w:rPr>
        <w:t>арсенал упражнений разнообразен. Дети достаточно хорошо справляются с нагрузками, особое внимание уделяется качеству движений. Разновидности упражнений в прыжках: прыжки на одной ноге — поочередно с продвижением вперед, на двух ногах с продвижением вперед, ноги врозь  - вместе на месте и с продвижением вперед, прыжок в дли</w:t>
      </w:r>
      <w:r w:rsidR="003C4982">
        <w:rPr>
          <w:sz w:val="28"/>
          <w:szCs w:val="28"/>
        </w:rPr>
        <w:t>ну с места, в высоту с разбега.</w:t>
      </w:r>
    </w:p>
    <w:p w:rsidR="0044413F" w:rsidRDefault="0044413F" w:rsidP="00420C30">
      <w:pPr>
        <w:spacing w:line="360" w:lineRule="auto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C31BC9">
        <w:rPr>
          <w:color w:val="000000"/>
          <w:sz w:val="28"/>
          <w:szCs w:val="28"/>
          <w:shd w:val="clear" w:color="auto" w:fill="FFFFFF"/>
        </w:rPr>
        <w:t>2)Чередование ходьбы и бега на протяжении длительного времени.</w:t>
      </w:r>
    </w:p>
    <w:p w:rsidR="0044413F" w:rsidRPr="008C0862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lastRenderedPageBreak/>
        <w:t xml:space="preserve">Гибкость – способность выполнять движения с большой амплитудой. Гибкость зависит от эластичности мышц и связок, нервно-мышечной координации. </w:t>
      </w:r>
      <w:r w:rsidRPr="008C0862">
        <w:rPr>
          <w:sz w:val="28"/>
          <w:szCs w:val="28"/>
        </w:rPr>
        <w:t>У</w:t>
      </w:r>
      <w:r>
        <w:rPr>
          <w:sz w:val="28"/>
          <w:szCs w:val="28"/>
        </w:rPr>
        <w:t>пражнения для развития гибкости:</w:t>
      </w:r>
    </w:p>
    <w:p w:rsidR="0044413F" w:rsidRPr="0073145E" w:rsidRDefault="0044413F" w:rsidP="00420C30">
      <w:pPr>
        <w:spacing w:line="360" w:lineRule="auto"/>
        <w:jc w:val="both"/>
        <w:rPr>
          <w:sz w:val="28"/>
          <w:szCs w:val="28"/>
        </w:rPr>
      </w:pPr>
      <w:r w:rsidRPr="0073145E">
        <w:rPr>
          <w:sz w:val="28"/>
          <w:szCs w:val="28"/>
        </w:rPr>
        <w:t>1)На</w:t>
      </w:r>
      <w:r w:rsidR="003F6467">
        <w:rPr>
          <w:sz w:val="28"/>
          <w:szCs w:val="28"/>
        </w:rPr>
        <w:t>клоны вперёд, назад, в стороны (</w:t>
      </w:r>
      <w:r w:rsidRPr="0073145E">
        <w:rPr>
          <w:sz w:val="28"/>
          <w:szCs w:val="28"/>
        </w:rPr>
        <w:t>вправо, вле</w:t>
      </w:r>
      <w:r w:rsidR="003F6467">
        <w:rPr>
          <w:sz w:val="28"/>
          <w:szCs w:val="28"/>
        </w:rPr>
        <w:t>во) с максимальным напряжением (</w:t>
      </w:r>
      <w:r w:rsidRPr="0073145E">
        <w:rPr>
          <w:sz w:val="28"/>
          <w:szCs w:val="28"/>
        </w:rPr>
        <w:t>из различных исходных положений – сидя, стоя, без опоры и с</w:t>
      </w:r>
      <w:r w:rsidR="003F6467">
        <w:rPr>
          <w:sz w:val="28"/>
          <w:szCs w:val="28"/>
        </w:rPr>
        <w:t xml:space="preserve"> опорой).</w:t>
      </w:r>
    </w:p>
    <w:p w:rsidR="0044413F" w:rsidRPr="0073145E" w:rsidRDefault="0044413F" w:rsidP="00420C30">
      <w:pPr>
        <w:spacing w:line="360" w:lineRule="auto"/>
        <w:jc w:val="both"/>
        <w:rPr>
          <w:sz w:val="28"/>
          <w:szCs w:val="28"/>
        </w:rPr>
      </w:pPr>
      <w:r w:rsidRPr="0073145E">
        <w:rPr>
          <w:sz w:val="28"/>
          <w:szCs w:val="28"/>
        </w:rPr>
        <w:t>2)Наклоном назад мост</w:t>
      </w:r>
      <w:r w:rsidR="003F6467">
        <w:rPr>
          <w:sz w:val="28"/>
          <w:szCs w:val="28"/>
        </w:rPr>
        <w:t xml:space="preserve"> на обеих ногах, на одной ноге.</w:t>
      </w:r>
    </w:p>
    <w:p w:rsidR="0044413F" w:rsidRPr="0073145E" w:rsidRDefault="0044413F" w:rsidP="00420C30">
      <w:pPr>
        <w:spacing w:line="360" w:lineRule="auto"/>
        <w:jc w:val="both"/>
        <w:rPr>
          <w:sz w:val="28"/>
          <w:szCs w:val="28"/>
        </w:rPr>
      </w:pPr>
      <w:r w:rsidRPr="0073145E">
        <w:rPr>
          <w:sz w:val="28"/>
          <w:szCs w:val="28"/>
        </w:rPr>
        <w:t xml:space="preserve">3)Шпагат, шпагат с различными наклонами вперёд, назад, в сторону и </w:t>
      </w:r>
      <w:r w:rsidR="003F6467">
        <w:rPr>
          <w:sz w:val="28"/>
          <w:szCs w:val="28"/>
        </w:rPr>
        <w:t>с различными движениями руками.</w:t>
      </w:r>
    </w:p>
    <w:p w:rsidR="0044413F" w:rsidRPr="0073145E" w:rsidRDefault="00420C30" w:rsidP="00420C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4)Движения ногами (</w:t>
      </w:r>
      <w:r w:rsidR="0044413F" w:rsidRPr="0073145E">
        <w:rPr>
          <w:sz w:val="28"/>
          <w:szCs w:val="28"/>
        </w:rPr>
        <w:t>махи) в различных направлениях и с максимальной амплитудой; медленные движения ногами с фиксацией конечного положения в течение нескольких секунд</w:t>
      </w:r>
    </w:p>
    <w:p w:rsidR="0044413F" w:rsidRPr="0073145E" w:rsidRDefault="0044413F" w:rsidP="00420C30">
      <w:pPr>
        <w:spacing w:line="360" w:lineRule="auto"/>
        <w:jc w:val="both"/>
        <w:rPr>
          <w:sz w:val="28"/>
          <w:szCs w:val="28"/>
        </w:rPr>
      </w:pPr>
      <w:r w:rsidRPr="0073145E">
        <w:rPr>
          <w:sz w:val="28"/>
          <w:szCs w:val="28"/>
        </w:rPr>
        <w:t>5)Сед с глубоким наклоном, голова опущена</w:t>
      </w:r>
      <w:r w:rsidR="004506D3">
        <w:rPr>
          <w:sz w:val="28"/>
          <w:szCs w:val="28"/>
        </w:rPr>
        <w:t xml:space="preserve"> </w:t>
      </w:r>
      <w:r w:rsidRPr="0073145E">
        <w:rPr>
          <w:sz w:val="28"/>
          <w:szCs w:val="28"/>
        </w:rPr>
        <w:t>(держать 20-40 с.). Поднимание ноги, используя резиновый амортизатор.</w:t>
      </w:r>
    </w:p>
    <w:p w:rsidR="0044413F" w:rsidRPr="00210D9F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</w:p>
    <w:p w:rsidR="0044413F" w:rsidRDefault="0044413F" w:rsidP="00420C30">
      <w:pPr>
        <w:spacing w:line="360" w:lineRule="auto"/>
        <w:ind w:firstLine="556"/>
        <w:jc w:val="both"/>
        <w:rPr>
          <w:i/>
          <w:iCs/>
          <w:sz w:val="28"/>
          <w:szCs w:val="28"/>
        </w:rPr>
      </w:pPr>
      <w:r w:rsidRPr="00210D9F">
        <w:rPr>
          <w:sz w:val="28"/>
          <w:szCs w:val="28"/>
        </w:rPr>
        <w:t>Координационные способности (ловкость) – сложное комплексное качество, не имеющее единого критерия для оценки. Тесты на координацию движений оцениваются сложностью задания, точностью и скоростью его выполнения.</w:t>
      </w:r>
      <w:r w:rsidR="003F6467">
        <w:rPr>
          <w:sz w:val="28"/>
          <w:szCs w:val="28"/>
        </w:rPr>
        <w:t xml:space="preserve"> Для </w:t>
      </w:r>
      <w:r>
        <w:rPr>
          <w:sz w:val="28"/>
          <w:szCs w:val="28"/>
        </w:rPr>
        <w:t>развития координации, необходимо в</w:t>
      </w:r>
      <w:r w:rsidRPr="0073145E">
        <w:rPr>
          <w:sz w:val="28"/>
          <w:szCs w:val="28"/>
        </w:rPr>
        <w:t>ыполнение небольших комбинаций</w:t>
      </w:r>
      <w:r>
        <w:rPr>
          <w:sz w:val="28"/>
          <w:szCs w:val="28"/>
        </w:rPr>
        <w:t xml:space="preserve"> </w:t>
      </w:r>
      <w:r w:rsidR="00B83963">
        <w:rPr>
          <w:sz w:val="28"/>
          <w:szCs w:val="28"/>
        </w:rPr>
        <w:t>(</w:t>
      </w:r>
      <w:r w:rsidRPr="0073145E">
        <w:rPr>
          <w:sz w:val="28"/>
          <w:szCs w:val="28"/>
        </w:rPr>
        <w:t>без музыки и под музыку), включающие базовые шаги и различные перемещения спортивной аэробики в сочетании с различными движениями руками.</w:t>
      </w:r>
      <w:r>
        <w:rPr>
          <w:sz w:val="28"/>
          <w:szCs w:val="28"/>
        </w:rPr>
        <w:t xml:space="preserve"> </w:t>
      </w:r>
      <w:r w:rsidRPr="0073145E">
        <w:rPr>
          <w:sz w:val="28"/>
          <w:szCs w:val="28"/>
        </w:rPr>
        <w:t>Выполнение отдельных элементов в усложнённых условиях</w:t>
      </w:r>
      <w:r>
        <w:rPr>
          <w:sz w:val="28"/>
          <w:szCs w:val="28"/>
        </w:rPr>
        <w:t xml:space="preserve"> (</w:t>
      </w:r>
      <w:r w:rsidRPr="0073145E">
        <w:rPr>
          <w:sz w:val="28"/>
          <w:szCs w:val="28"/>
        </w:rPr>
        <w:t>без зрительной ориентировки, на уменьшенной площади опоры).</w:t>
      </w:r>
      <w:r w:rsidRPr="0007719E">
        <w:rPr>
          <w:i/>
          <w:iCs/>
          <w:sz w:val="28"/>
          <w:szCs w:val="28"/>
        </w:rPr>
        <w:t xml:space="preserve"> </w:t>
      </w:r>
    </w:p>
    <w:p w:rsidR="0044413F" w:rsidRPr="00210D9F" w:rsidRDefault="0044413F" w:rsidP="00420C30">
      <w:pPr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равновесие является постоянным и необходимым компонентом любого движения. Задержка или недостаточные функции равновесия влияют на точность движений, темп, ритм. Улучш</w:t>
      </w:r>
      <w:r w:rsidR="003C4982">
        <w:rPr>
          <w:sz w:val="28"/>
          <w:szCs w:val="28"/>
        </w:rPr>
        <w:t xml:space="preserve">ение результатов у детей </w:t>
      </w:r>
      <w:r>
        <w:rPr>
          <w:sz w:val="28"/>
          <w:szCs w:val="28"/>
        </w:rPr>
        <w:t xml:space="preserve"> происходит в связи с достаточно хорошим развитием координации тонуса мышц. Предлагаются упражнения на уменьшенной и повышенной опоре, выполнение на ней движений с различными предметами. Все упражнения на развитие равновесия требуют от детей сосредоточенности, внимания, волевых </w:t>
      </w:r>
      <w:r>
        <w:rPr>
          <w:sz w:val="28"/>
          <w:szCs w:val="28"/>
        </w:rPr>
        <w:lastRenderedPageBreak/>
        <w:t>усилий. Разновидности упражнений в равновесии: ходить и бегать по возвышенной опоре (ширина 20-40 см, высота 30-40 см), прямо, боком, с разным положением рук и н</w:t>
      </w:r>
      <w:r w:rsidR="003C4982">
        <w:rPr>
          <w:sz w:val="28"/>
          <w:szCs w:val="28"/>
        </w:rPr>
        <w:t>ог.</w:t>
      </w:r>
    </w:p>
    <w:p w:rsidR="0044413F" w:rsidRPr="00210D9F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Общая физическая подготовка осуществляется в тесной связи с овладением техники выполнения каждого упражнения. </w:t>
      </w:r>
    </w:p>
    <w:p w:rsidR="0044413F" w:rsidRPr="00210D9F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Основные задачи общей физической подготовки: </w:t>
      </w:r>
    </w:p>
    <w:p w:rsidR="0044413F" w:rsidRPr="00210D9F" w:rsidRDefault="0044413F" w:rsidP="00420C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10D9F">
        <w:rPr>
          <w:sz w:val="28"/>
          <w:szCs w:val="28"/>
        </w:rPr>
        <w:t xml:space="preserve">Приобрести всестороннее физическое развитие и повысить его уровень. </w:t>
      </w:r>
    </w:p>
    <w:p w:rsidR="0044413F" w:rsidRPr="00210D9F" w:rsidRDefault="0044413F" w:rsidP="00420C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210D9F">
        <w:rPr>
          <w:sz w:val="28"/>
          <w:szCs w:val="28"/>
        </w:rPr>
        <w:t xml:space="preserve">Достигнуть гармонического развития мышц в соответствии с избранным видом спорта. </w:t>
      </w:r>
    </w:p>
    <w:p w:rsidR="0044413F" w:rsidRPr="00210D9F" w:rsidRDefault="0044413F" w:rsidP="00420C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210D9F">
        <w:rPr>
          <w:sz w:val="28"/>
          <w:szCs w:val="28"/>
        </w:rPr>
        <w:t xml:space="preserve">Приобрести и повысить общую выносливость. </w:t>
      </w:r>
    </w:p>
    <w:p w:rsidR="0044413F" w:rsidRPr="00210D9F" w:rsidRDefault="0044413F" w:rsidP="00420C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210D9F">
        <w:rPr>
          <w:sz w:val="28"/>
          <w:szCs w:val="28"/>
        </w:rPr>
        <w:t xml:space="preserve">Повысить быстроту выполнения разнообразных движений. </w:t>
      </w:r>
    </w:p>
    <w:p w:rsidR="0044413F" w:rsidRPr="00210D9F" w:rsidRDefault="0044413F" w:rsidP="00420C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210D9F">
        <w:rPr>
          <w:sz w:val="28"/>
          <w:szCs w:val="28"/>
        </w:rPr>
        <w:t xml:space="preserve">Улучшить подвижность в суставах. </w:t>
      </w:r>
    </w:p>
    <w:p w:rsidR="0044413F" w:rsidRPr="00210D9F" w:rsidRDefault="0044413F" w:rsidP="00420C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210D9F">
        <w:rPr>
          <w:sz w:val="28"/>
          <w:szCs w:val="28"/>
        </w:rPr>
        <w:t xml:space="preserve">Увеличить ловкость и координацию движений. </w:t>
      </w:r>
    </w:p>
    <w:p w:rsidR="0044413F" w:rsidRDefault="0044413F" w:rsidP="00420C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210D9F">
        <w:rPr>
          <w:sz w:val="28"/>
          <w:szCs w:val="28"/>
        </w:rPr>
        <w:t xml:space="preserve">Приобрести умение выполнять движения без излишнего напряжения (овладеть расслаблением). </w:t>
      </w:r>
    </w:p>
    <w:p w:rsidR="0044413F" w:rsidRPr="006C36D8" w:rsidRDefault="0044413F" w:rsidP="00420C30">
      <w:pPr>
        <w:spacing w:line="360" w:lineRule="auto"/>
        <w:jc w:val="center"/>
        <w:rPr>
          <w:sz w:val="28"/>
          <w:szCs w:val="28"/>
          <w:u w:val="single"/>
        </w:rPr>
      </w:pPr>
      <w:r w:rsidRPr="006C36D8">
        <w:rPr>
          <w:sz w:val="28"/>
          <w:szCs w:val="28"/>
          <w:u w:val="single"/>
        </w:rPr>
        <w:t xml:space="preserve">Специальная физическая подготовка </w:t>
      </w:r>
    </w:p>
    <w:p w:rsidR="0044413F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Специальная физическая подготовка – педагогический процесс, направленный на развитие специальных физических качеств для данного вида спорта. </w:t>
      </w:r>
    </w:p>
    <w:p w:rsidR="0044413F" w:rsidRPr="00210D9F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>Задачи спе</w:t>
      </w:r>
      <w:r>
        <w:rPr>
          <w:sz w:val="28"/>
          <w:szCs w:val="28"/>
        </w:rPr>
        <w:t>циальной физической подготовки</w:t>
      </w:r>
      <w:r w:rsidRPr="00210D9F">
        <w:rPr>
          <w:sz w:val="28"/>
          <w:szCs w:val="28"/>
        </w:rPr>
        <w:t xml:space="preserve">: </w:t>
      </w:r>
    </w:p>
    <w:p w:rsidR="0044413F" w:rsidRPr="00210D9F" w:rsidRDefault="0044413F" w:rsidP="00420C30">
      <w:pPr>
        <w:numPr>
          <w:ilvl w:val="0"/>
          <w:numId w:val="6"/>
        </w:numPr>
        <w:tabs>
          <w:tab w:val="clear" w:pos="870"/>
          <w:tab w:val="num" w:pos="1353"/>
        </w:tabs>
        <w:spacing w:line="360" w:lineRule="auto"/>
        <w:ind w:left="1353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Развить специальные физические качества и повысить их уровень. </w:t>
      </w:r>
    </w:p>
    <w:p w:rsidR="0044413F" w:rsidRPr="00210D9F" w:rsidRDefault="0044413F" w:rsidP="00420C30">
      <w:pPr>
        <w:numPr>
          <w:ilvl w:val="0"/>
          <w:numId w:val="6"/>
        </w:numPr>
        <w:tabs>
          <w:tab w:val="clear" w:pos="870"/>
          <w:tab w:val="num" w:pos="1353"/>
        </w:tabs>
        <w:spacing w:line="360" w:lineRule="auto"/>
        <w:ind w:left="1353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Увеличить массу определенных групп мышц, абсолютную и относительную силу и их эластичность. </w:t>
      </w:r>
    </w:p>
    <w:p w:rsidR="0044413F" w:rsidRPr="00210D9F" w:rsidRDefault="0044413F" w:rsidP="00420C30">
      <w:pPr>
        <w:numPr>
          <w:ilvl w:val="0"/>
          <w:numId w:val="6"/>
        </w:numPr>
        <w:tabs>
          <w:tab w:val="clear" w:pos="870"/>
          <w:tab w:val="num" w:pos="1353"/>
        </w:tabs>
        <w:spacing w:line="360" w:lineRule="auto"/>
        <w:ind w:left="1353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Приобрести и повысить специальную силу (динамическую, статистическую, взрывную). </w:t>
      </w:r>
    </w:p>
    <w:p w:rsidR="0044413F" w:rsidRPr="00210D9F" w:rsidRDefault="0044413F" w:rsidP="00420C30">
      <w:pPr>
        <w:numPr>
          <w:ilvl w:val="0"/>
          <w:numId w:val="6"/>
        </w:numPr>
        <w:tabs>
          <w:tab w:val="clear" w:pos="870"/>
          <w:tab w:val="num" w:pos="1353"/>
        </w:tabs>
        <w:spacing w:line="360" w:lineRule="auto"/>
        <w:ind w:left="1353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Улучшить координацию, быстроту двигательных реакций, движений и действий. </w:t>
      </w:r>
    </w:p>
    <w:p w:rsidR="0044413F" w:rsidRPr="00210D9F" w:rsidRDefault="0044413F" w:rsidP="00420C30">
      <w:pPr>
        <w:numPr>
          <w:ilvl w:val="0"/>
          <w:numId w:val="6"/>
        </w:numPr>
        <w:tabs>
          <w:tab w:val="clear" w:pos="870"/>
          <w:tab w:val="num" w:pos="1353"/>
        </w:tabs>
        <w:spacing w:line="360" w:lineRule="auto"/>
        <w:ind w:left="1353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Увеличить прыгучесть относительную и абсолютную. </w:t>
      </w:r>
    </w:p>
    <w:p w:rsidR="0044413F" w:rsidRPr="00210D9F" w:rsidRDefault="0044413F" w:rsidP="00420C30">
      <w:pPr>
        <w:numPr>
          <w:ilvl w:val="0"/>
          <w:numId w:val="6"/>
        </w:numPr>
        <w:tabs>
          <w:tab w:val="clear" w:pos="870"/>
          <w:tab w:val="num" w:pos="1353"/>
        </w:tabs>
        <w:spacing w:line="360" w:lineRule="auto"/>
        <w:ind w:left="1353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Приобрести необходимую гибкость. </w:t>
      </w:r>
    </w:p>
    <w:p w:rsidR="0044413F" w:rsidRPr="00210D9F" w:rsidRDefault="0044413F" w:rsidP="00420C30">
      <w:pPr>
        <w:numPr>
          <w:ilvl w:val="0"/>
          <w:numId w:val="6"/>
        </w:numPr>
        <w:tabs>
          <w:tab w:val="clear" w:pos="870"/>
          <w:tab w:val="num" w:pos="1353"/>
        </w:tabs>
        <w:spacing w:line="360" w:lineRule="auto"/>
        <w:ind w:left="1353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Приобрести специальную ловкость (взаимодействие в группе). </w:t>
      </w:r>
    </w:p>
    <w:p w:rsidR="0044413F" w:rsidRDefault="0044413F" w:rsidP="00420C30">
      <w:pPr>
        <w:numPr>
          <w:ilvl w:val="0"/>
          <w:numId w:val="6"/>
        </w:numPr>
        <w:tabs>
          <w:tab w:val="clear" w:pos="870"/>
          <w:tab w:val="num" w:pos="1353"/>
        </w:tabs>
        <w:spacing w:line="360" w:lineRule="auto"/>
        <w:ind w:left="1353"/>
        <w:jc w:val="both"/>
        <w:rPr>
          <w:sz w:val="28"/>
          <w:szCs w:val="28"/>
        </w:rPr>
      </w:pPr>
      <w:r w:rsidRPr="00210D9F">
        <w:rPr>
          <w:sz w:val="28"/>
          <w:szCs w:val="28"/>
        </w:rPr>
        <w:lastRenderedPageBreak/>
        <w:t xml:space="preserve">Овладеть свободным выполнением движений и действий без напряжения. </w:t>
      </w:r>
    </w:p>
    <w:p w:rsidR="0044413F" w:rsidRDefault="0044413F" w:rsidP="00420C30">
      <w:pPr>
        <w:pStyle w:val="Default"/>
        <w:spacing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данных результатов применяем следующие упражнения:</w:t>
      </w:r>
    </w:p>
    <w:p w:rsidR="0044413F" w:rsidRDefault="0044413F" w:rsidP="00420C30">
      <w:pPr>
        <w:pStyle w:val="Default"/>
        <w:spacing w:line="36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амплитуды и гибкости:</w:t>
      </w:r>
    </w:p>
    <w:p w:rsidR="0044413F" w:rsidRDefault="0044413F" w:rsidP="00420C30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Наклоны вперѐд, назад, в стороны (вправо, влево) с максимальным напряжением (из различных исходных положений – сидя, стоя, без опоры и с опорой).</w:t>
      </w:r>
    </w:p>
    <w:p w:rsidR="0044413F" w:rsidRDefault="0044413F" w:rsidP="00420C30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Наклоном назад мост на обеих ногах, на одной ноге. Шпагат, шпагат с различными наклонами вперѐд, назад, в сторону и с различными движениями руками.</w:t>
      </w:r>
    </w:p>
    <w:p w:rsidR="0044413F" w:rsidRDefault="0044413F" w:rsidP="00420C30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Движения ногами (махи) в различных направлениях и с максимальной амплитудой; медленные движения ногами с фиксацией конечного положения в течение нескольких секунд. Упражнения вдвоѐм (с сопротивлением). </w:t>
      </w:r>
    </w:p>
    <w:p w:rsidR="0044413F" w:rsidRDefault="0044413F" w:rsidP="00420C30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Сед с глубоким наклоном, голова опущена (держать 20-40 с.). Поднимание ноги, используя резиновый амортизатор.</w:t>
      </w:r>
    </w:p>
    <w:p w:rsidR="0044413F" w:rsidRDefault="0044413F" w:rsidP="00420C30">
      <w:pPr>
        <w:pStyle w:val="Default"/>
        <w:spacing w:line="360" w:lineRule="auto"/>
        <w:ind w:left="1230"/>
        <w:jc w:val="both"/>
        <w:rPr>
          <w:sz w:val="28"/>
          <w:szCs w:val="28"/>
        </w:rPr>
      </w:pPr>
      <w:r w:rsidRPr="00FA0C64">
        <w:rPr>
          <w:bCs/>
          <w:sz w:val="28"/>
          <w:szCs w:val="28"/>
        </w:rPr>
        <w:t>Для формирования осанки, совершенствование равновесия и ориентации в пространстве</w:t>
      </w:r>
      <w:r w:rsidRPr="00FA0C64">
        <w:rPr>
          <w:sz w:val="28"/>
          <w:szCs w:val="28"/>
        </w:rPr>
        <w:t>:</w:t>
      </w:r>
    </w:p>
    <w:p w:rsidR="0044413F" w:rsidRDefault="0044413F" w:rsidP="00420C30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прыжки со скакалкой с постепенным увеличением продолжительности и скорости прыжков; прыжки со скакалкой с постепенным сокращением времени на заданное количество прыжков (20 прыжков за 10 с., за 8 с., и т.д.). </w:t>
      </w:r>
    </w:p>
    <w:p w:rsidR="0044413F" w:rsidRDefault="0044413F" w:rsidP="00420C30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BE4C50">
        <w:rPr>
          <w:sz w:val="28"/>
          <w:szCs w:val="28"/>
        </w:rPr>
        <w:t xml:space="preserve">Приседания </w:t>
      </w:r>
    </w:p>
    <w:p w:rsidR="0044413F" w:rsidRDefault="0044413F" w:rsidP="00420C30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BE4C50">
        <w:rPr>
          <w:sz w:val="28"/>
          <w:szCs w:val="28"/>
        </w:rPr>
        <w:t>Прыжки на месте и с продвижением на одной, двух ногах (высоту прыжка постепенно увеличивать), то же через препятствие (высоту препятствия постепенно увеличивать).</w:t>
      </w:r>
    </w:p>
    <w:p w:rsidR="0044413F" w:rsidRDefault="0044413F" w:rsidP="00420C30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BE4C50">
        <w:rPr>
          <w:sz w:val="28"/>
          <w:szCs w:val="28"/>
        </w:rPr>
        <w:t xml:space="preserve"> Прыжки в высоту с места толчком двумя ногами</w:t>
      </w:r>
      <w:r w:rsidR="00A1294A">
        <w:rPr>
          <w:sz w:val="28"/>
          <w:szCs w:val="28"/>
        </w:rPr>
        <w:t>.</w:t>
      </w:r>
      <w:r w:rsidRPr="00BE4C50">
        <w:rPr>
          <w:sz w:val="28"/>
          <w:szCs w:val="28"/>
        </w:rPr>
        <w:t xml:space="preserve"> </w:t>
      </w:r>
    </w:p>
    <w:p w:rsidR="0044413F" w:rsidRPr="00A1294A" w:rsidRDefault="0044413F" w:rsidP="00420C30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BE4C50">
        <w:rPr>
          <w:sz w:val="28"/>
          <w:szCs w:val="28"/>
        </w:rPr>
        <w:t>Прыжки из глубокого приседа.</w:t>
      </w:r>
    </w:p>
    <w:p w:rsidR="0044413F" w:rsidRPr="00BE4C50" w:rsidRDefault="0044413F" w:rsidP="00420C30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BE4C50">
        <w:rPr>
          <w:sz w:val="28"/>
          <w:szCs w:val="28"/>
        </w:rPr>
        <w:t xml:space="preserve">Прыжки толчком двумя ногами, одной ногой, с одной ноги на другую через препятствие. </w:t>
      </w:r>
    </w:p>
    <w:p w:rsidR="0044413F" w:rsidRPr="00E500F4" w:rsidRDefault="00A1294A" w:rsidP="00420C3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Для развития</w:t>
      </w:r>
      <w:r w:rsidR="0044413F" w:rsidRPr="00E500F4">
        <w:rPr>
          <w:bCs/>
          <w:sz w:val="28"/>
          <w:szCs w:val="28"/>
        </w:rPr>
        <w:t xml:space="preserve"> координации движений</w:t>
      </w:r>
      <w:r w:rsidR="0044413F" w:rsidRPr="00E500F4">
        <w:rPr>
          <w:sz w:val="28"/>
          <w:szCs w:val="28"/>
        </w:rPr>
        <w:t xml:space="preserve"> выполняем небольшие комбинации (без музыки и под музыку), включающие базовые шаги и различные</w:t>
      </w:r>
      <w:r>
        <w:rPr>
          <w:sz w:val="28"/>
          <w:szCs w:val="28"/>
        </w:rPr>
        <w:t xml:space="preserve"> перемещения по льду в фигурном катании</w:t>
      </w:r>
      <w:r w:rsidR="0044413F" w:rsidRPr="00E500F4">
        <w:rPr>
          <w:sz w:val="28"/>
          <w:szCs w:val="28"/>
        </w:rPr>
        <w:t xml:space="preserve"> в сочетании с различными движениями руками. </w:t>
      </w:r>
    </w:p>
    <w:p w:rsidR="0044413F" w:rsidRPr="00E500F4" w:rsidRDefault="0044413F" w:rsidP="00420C30">
      <w:pPr>
        <w:spacing w:line="360" w:lineRule="auto"/>
        <w:jc w:val="both"/>
        <w:rPr>
          <w:sz w:val="28"/>
          <w:szCs w:val="28"/>
        </w:rPr>
      </w:pPr>
      <w:r w:rsidRPr="00E500F4">
        <w:rPr>
          <w:sz w:val="28"/>
          <w:szCs w:val="28"/>
        </w:rPr>
        <w:t>Выполнение отдельных элементов в усложнѐнных условиях (без зрительной ориентировки, на уменьшенной площади опоры).</w:t>
      </w:r>
    </w:p>
    <w:p w:rsidR="0044413F" w:rsidRPr="00210D9F" w:rsidRDefault="0044413F" w:rsidP="00420C30">
      <w:pPr>
        <w:spacing w:line="360" w:lineRule="auto"/>
        <w:rPr>
          <w:sz w:val="28"/>
          <w:szCs w:val="28"/>
        </w:rPr>
      </w:pPr>
    </w:p>
    <w:p w:rsidR="0044413F" w:rsidRPr="00266884" w:rsidRDefault="00420C30" w:rsidP="00420C3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Техническая подготовка</w:t>
      </w:r>
    </w:p>
    <w:p w:rsidR="0044413F" w:rsidRDefault="0044413F" w:rsidP="00695133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>Техника – наиболее рациональное выпо</w:t>
      </w:r>
      <w:r w:rsidR="00695133">
        <w:rPr>
          <w:sz w:val="28"/>
          <w:szCs w:val="28"/>
        </w:rPr>
        <w:t>лнение двигательного действия.</w:t>
      </w:r>
    </w:p>
    <w:p w:rsidR="0044413F" w:rsidRPr="00210D9F" w:rsidRDefault="0044413F" w:rsidP="00420C30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Задачи технической подготовки: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Овладеть спортивной техникой избранного вида спорта.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Создать двигательное представление об изучаемой технике.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Овладеть правильным выполнением требуемых движений, элементов, связок и действий.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Приобрести навыки спортивной техники.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Совершенствовать спортивную технику за счет более рационального и эффективного выполнения движений.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Овладеть расслаблением.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Увеличить частоту движений и их амплитудой.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Научить проявлять большую силу в выполнении движений.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Использовать упругость мышц.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Научить выполнять двигательные действия, как в обычных, так и в более трудных условиях.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Овладеть техникой вспомогательных видов спорта. </w:t>
      </w:r>
    </w:p>
    <w:p w:rsidR="0044413F" w:rsidRPr="00210D9F" w:rsidRDefault="0044413F" w:rsidP="00420C3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10D9F">
        <w:rPr>
          <w:sz w:val="28"/>
          <w:szCs w:val="28"/>
        </w:rPr>
        <w:t xml:space="preserve">Научить правильно выполнять ОРУ и специальные упражнения. </w:t>
      </w:r>
    </w:p>
    <w:p w:rsidR="0044413F" w:rsidRDefault="0044413F" w:rsidP="00420C30">
      <w:pPr>
        <w:pStyle w:val="Default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ЭТАП: </w:t>
      </w:r>
    </w:p>
    <w:p w:rsidR="0044413F" w:rsidRDefault="0044413F" w:rsidP="00420C3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заключается в при</w:t>
      </w:r>
      <w:r w:rsidR="00A1294A">
        <w:rPr>
          <w:sz w:val="28"/>
          <w:szCs w:val="28"/>
        </w:rPr>
        <w:t>обретении навыков движений школы фигурного катания.</w:t>
      </w:r>
    </w:p>
    <w:p w:rsidR="00E41EB5" w:rsidRPr="00210D9F" w:rsidRDefault="0044413F" w:rsidP="00695133">
      <w:pPr>
        <w:spacing w:line="360" w:lineRule="auto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и закрепление техники выполнения б</w:t>
      </w:r>
      <w:r w:rsidR="00A1294A">
        <w:rPr>
          <w:sz w:val="28"/>
          <w:szCs w:val="28"/>
        </w:rPr>
        <w:t>азовых шагов фигурного катания</w:t>
      </w:r>
      <w:r>
        <w:rPr>
          <w:sz w:val="28"/>
          <w:szCs w:val="28"/>
        </w:rPr>
        <w:t xml:space="preserve">: </w:t>
      </w:r>
      <w:r w:rsidR="00A1294A">
        <w:rPr>
          <w:sz w:val="28"/>
          <w:szCs w:val="28"/>
        </w:rPr>
        <w:t xml:space="preserve">фонарики, осваивание ходьбы на месте, с продвижением, чередование </w:t>
      </w:r>
      <w:r w:rsidR="00A1294A">
        <w:rPr>
          <w:sz w:val="28"/>
          <w:szCs w:val="28"/>
        </w:rPr>
        <w:lastRenderedPageBreak/>
        <w:t>ходьбы со скольжением, подскоки на двух ногах с места, змейка вперед и назад</w:t>
      </w:r>
      <w:r w:rsidR="00E41EB5">
        <w:rPr>
          <w:sz w:val="28"/>
          <w:szCs w:val="28"/>
        </w:rPr>
        <w:t>, скольжение на двух ногах, на одной ноге, назад, повороты на двух ногах.</w:t>
      </w:r>
    </w:p>
    <w:p w:rsidR="00E41EB5" w:rsidRPr="009B2718" w:rsidRDefault="0044413F" w:rsidP="00695133">
      <w:pPr>
        <w:spacing w:line="360" w:lineRule="auto"/>
        <w:jc w:val="center"/>
        <w:rPr>
          <w:sz w:val="28"/>
          <w:szCs w:val="28"/>
          <w:u w:val="single"/>
        </w:rPr>
      </w:pPr>
      <w:r w:rsidRPr="009B2718">
        <w:rPr>
          <w:sz w:val="28"/>
          <w:szCs w:val="28"/>
          <w:u w:val="single"/>
        </w:rPr>
        <w:t xml:space="preserve">Хореография </w:t>
      </w:r>
    </w:p>
    <w:p w:rsidR="0044413F" w:rsidRPr="00210D9F" w:rsidRDefault="0044413F" w:rsidP="00695133">
      <w:pPr>
        <w:spacing w:line="360" w:lineRule="auto"/>
        <w:ind w:firstLine="900"/>
        <w:jc w:val="both"/>
        <w:rPr>
          <w:sz w:val="28"/>
          <w:szCs w:val="28"/>
        </w:rPr>
      </w:pPr>
      <w:r w:rsidRPr="00210D9F">
        <w:rPr>
          <w:sz w:val="28"/>
          <w:szCs w:val="28"/>
        </w:rPr>
        <w:t>Под хореографией понимается все то, что относится к искусству танца. В раздел хореографической подготовки входят элементы классического, народного, историко-бытового и современного танцев, исполняемых в виде э</w:t>
      </w:r>
      <w:r w:rsidR="00695133">
        <w:rPr>
          <w:sz w:val="28"/>
          <w:szCs w:val="28"/>
        </w:rPr>
        <w:t>кзерсиса у опоры и на середине.</w:t>
      </w:r>
    </w:p>
    <w:p w:rsidR="0044413F" w:rsidRPr="00210D9F" w:rsidRDefault="00695133" w:rsidP="00420C30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Урок хореографии</w:t>
      </w:r>
      <w:r w:rsidR="0044413F">
        <w:rPr>
          <w:sz w:val="28"/>
          <w:szCs w:val="28"/>
        </w:rPr>
        <w:t xml:space="preserve"> включает</w:t>
      </w:r>
      <w:r w:rsidR="0044413F" w:rsidRPr="00210D9F">
        <w:rPr>
          <w:sz w:val="28"/>
          <w:szCs w:val="28"/>
        </w:rPr>
        <w:t>:</w:t>
      </w:r>
    </w:p>
    <w:p w:rsidR="0044413F" w:rsidRPr="00210D9F" w:rsidRDefault="0044413F" w:rsidP="00420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10D9F">
        <w:rPr>
          <w:sz w:val="28"/>
          <w:szCs w:val="28"/>
        </w:rPr>
        <w:t xml:space="preserve">деми плие (полуприседы) и гран плие (приседы) во всех позициях в сочетании с пор де бра (движениями руками), наклонами. </w:t>
      </w:r>
    </w:p>
    <w:p w:rsidR="0044413F" w:rsidRPr="00210D9F" w:rsidRDefault="0044413F" w:rsidP="00420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10D9F">
        <w:rPr>
          <w:sz w:val="28"/>
          <w:szCs w:val="28"/>
        </w:rPr>
        <w:t xml:space="preserve">батманы тандю (выставления на носок) и тандю жете (бросок ногой до 45 градусов) в 1 и 5 позициях во всех направлениях, различных вариациях и сочетаниях. </w:t>
      </w:r>
    </w:p>
    <w:p w:rsidR="0044413F" w:rsidRPr="00210D9F" w:rsidRDefault="0044413F" w:rsidP="00420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10D9F">
        <w:rPr>
          <w:sz w:val="28"/>
          <w:szCs w:val="28"/>
        </w:rPr>
        <w:t xml:space="preserve">рон де жамб пар тер и ан Лер (круговые движения по полу и по воздуху) вперед и назад в разных вариантах и сочетаниях. </w:t>
      </w:r>
    </w:p>
    <w:p w:rsidR="0044413F" w:rsidRPr="00210D9F" w:rsidRDefault="0044413F" w:rsidP="00420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10D9F">
        <w:rPr>
          <w:sz w:val="28"/>
          <w:szCs w:val="28"/>
        </w:rPr>
        <w:t>батманы фондю и фраппе (плавное и резкое сгибание и разгибание) во всех направлениях.</w:t>
      </w:r>
    </w:p>
    <w:p w:rsidR="0044413F" w:rsidRPr="00210D9F" w:rsidRDefault="0044413F" w:rsidP="00420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10D9F">
        <w:rPr>
          <w:sz w:val="28"/>
          <w:szCs w:val="28"/>
        </w:rPr>
        <w:t>релеве лян и девлопе (поднимание прямой ноги через разгибание).</w:t>
      </w:r>
    </w:p>
    <w:p w:rsidR="0044413F" w:rsidRPr="00210D9F" w:rsidRDefault="0044413F" w:rsidP="00420C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10D9F">
        <w:rPr>
          <w:sz w:val="28"/>
          <w:szCs w:val="28"/>
        </w:rPr>
        <w:t>гран батман жете (махи на 90</w:t>
      </w:r>
      <w:r w:rsidRPr="00210D9F">
        <w:rPr>
          <w:sz w:val="28"/>
          <w:szCs w:val="28"/>
          <w:vertAlign w:val="superscript"/>
        </w:rPr>
        <w:t>0</w:t>
      </w:r>
      <w:r w:rsidRPr="00210D9F">
        <w:rPr>
          <w:sz w:val="28"/>
          <w:szCs w:val="28"/>
        </w:rPr>
        <w:t xml:space="preserve"> и выше) из 1 и 5 позиции. </w:t>
      </w:r>
    </w:p>
    <w:p w:rsidR="00695133" w:rsidRDefault="0044413F" w:rsidP="0069513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10D9F">
        <w:rPr>
          <w:sz w:val="28"/>
          <w:szCs w:val="28"/>
        </w:rPr>
        <w:t>комбинации на 16 тактов с использованием базовых шагов аэробики в современном ст</w:t>
      </w:r>
      <w:r w:rsidR="00AF42A0">
        <w:rPr>
          <w:sz w:val="28"/>
          <w:szCs w:val="28"/>
        </w:rPr>
        <w:t>иле (фанк, стрит данс, латина</w:t>
      </w:r>
      <w:r w:rsidR="002A3797">
        <w:rPr>
          <w:sz w:val="28"/>
          <w:szCs w:val="28"/>
        </w:rPr>
        <w:t>)</w:t>
      </w:r>
    </w:p>
    <w:p w:rsidR="00695133" w:rsidRDefault="00695133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13F" w:rsidRPr="00695133" w:rsidRDefault="00695133" w:rsidP="00695133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44413F" w:rsidRPr="00695133">
        <w:rPr>
          <w:b/>
          <w:sz w:val="28"/>
          <w:szCs w:val="28"/>
        </w:rPr>
        <w:t>Материально-техническое обеспечение</w:t>
      </w:r>
    </w:p>
    <w:p w:rsidR="0044413F" w:rsidRDefault="0044413F" w:rsidP="00695133">
      <w:pPr>
        <w:spacing w:line="360" w:lineRule="auto"/>
        <w:ind w:firstLine="708"/>
        <w:jc w:val="both"/>
        <w:rPr>
          <w:sz w:val="28"/>
          <w:szCs w:val="28"/>
        </w:rPr>
      </w:pPr>
      <w:r w:rsidRPr="00C22229">
        <w:rPr>
          <w:sz w:val="28"/>
          <w:szCs w:val="28"/>
        </w:rPr>
        <w:t>Материально-техническое обеспечен</w:t>
      </w:r>
      <w:r w:rsidR="007B6532">
        <w:rPr>
          <w:sz w:val="28"/>
          <w:szCs w:val="28"/>
        </w:rPr>
        <w:t xml:space="preserve">ие занятий фигурным катанием </w:t>
      </w:r>
      <w:r w:rsidRPr="00C22229">
        <w:rPr>
          <w:sz w:val="28"/>
          <w:szCs w:val="28"/>
        </w:rPr>
        <w:t>включает необходимый набор спортивного инвентаря и оборудования с учѐтом особенностей образовательного процесса в соответствии с этапом подготовки спортсмена. Наименование объектов и средств материально</w:t>
      </w:r>
      <w:r>
        <w:rPr>
          <w:sz w:val="28"/>
          <w:szCs w:val="28"/>
        </w:rPr>
        <w:t xml:space="preserve"> </w:t>
      </w:r>
      <w:r w:rsidRPr="00C22229">
        <w:rPr>
          <w:sz w:val="28"/>
          <w:szCs w:val="28"/>
        </w:rPr>
        <w:t>технического оснащения</w:t>
      </w:r>
      <w:r>
        <w:rPr>
          <w:sz w:val="28"/>
          <w:szCs w:val="28"/>
        </w:rPr>
        <w:t xml:space="preserve">. </w:t>
      </w:r>
    </w:p>
    <w:p w:rsidR="0044413F" w:rsidRDefault="0044413F" w:rsidP="0044413F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44413F" w:rsidRPr="00227E41" w:rsidTr="00294881">
        <w:trPr>
          <w:trHeight w:val="390"/>
        </w:trPr>
        <w:tc>
          <w:tcPr>
            <w:tcW w:w="8991" w:type="dxa"/>
            <w:shd w:val="clear" w:color="auto" w:fill="auto"/>
          </w:tcPr>
          <w:p w:rsidR="0044413F" w:rsidRPr="00C50D65" w:rsidRDefault="0044413F" w:rsidP="0029488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27E41">
              <w:rPr>
                <w:b/>
                <w:sz w:val="28"/>
                <w:szCs w:val="28"/>
              </w:rPr>
              <w:t>Наименование объектов и средств мат</w:t>
            </w:r>
            <w:r>
              <w:rPr>
                <w:b/>
                <w:sz w:val="28"/>
                <w:szCs w:val="28"/>
              </w:rPr>
              <w:t>ериально-технического оснащения</w:t>
            </w:r>
          </w:p>
        </w:tc>
      </w:tr>
      <w:tr w:rsidR="0044413F" w:rsidRPr="00227E41" w:rsidTr="007B6532">
        <w:trPr>
          <w:trHeight w:val="318"/>
        </w:trPr>
        <w:tc>
          <w:tcPr>
            <w:tcW w:w="8991" w:type="dxa"/>
            <w:shd w:val="clear" w:color="auto" w:fill="auto"/>
          </w:tcPr>
          <w:p w:rsidR="0044413F" w:rsidRPr="00227E41" w:rsidRDefault="0044413F" w:rsidP="00294881">
            <w:pPr>
              <w:pStyle w:val="Default"/>
              <w:jc w:val="both"/>
              <w:rPr>
                <w:sz w:val="28"/>
                <w:szCs w:val="28"/>
              </w:rPr>
            </w:pPr>
            <w:r w:rsidRPr="00227E41">
              <w:rPr>
                <w:b/>
                <w:sz w:val="28"/>
                <w:szCs w:val="28"/>
              </w:rPr>
              <w:t xml:space="preserve">Спортивное оборудование </w:t>
            </w:r>
          </w:p>
        </w:tc>
      </w:tr>
      <w:tr w:rsidR="007B6532" w:rsidRPr="00227E41" w:rsidTr="00294881">
        <w:trPr>
          <w:trHeight w:val="355"/>
        </w:trPr>
        <w:tc>
          <w:tcPr>
            <w:tcW w:w="8991" w:type="dxa"/>
            <w:shd w:val="clear" w:color="auto" w:fill="auto"/>
          </w:tcPr>
          <w:p w:rsidR="007B6532" w:rsidRPr="007B6532" w:rsidRDefault="007B6532" w:rsidP="007B6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1.Ледовая арена</w:t>
            </w:r>
          </w:p>
        </w:tc>
      </w:tr>
      <w:tr w:rsidR="007B6532" w:rsidRPr="00227E41" w:rsidTr="00294881">
        <w:trPr>
          <w:trHeight w:val="355"/>
        </w:trPr>
        <w:tc>
          <w:tcPr>
            <w:tcW w:w="8991" w:type="dxa"/>
            <w:shd w:val="clear" w:color="auto" w:fill="auto"/>
          </w:tcPr>
          <w:p w:rsidR="007B6532" w:rsidRPr="00227E41" w:rsidRDefault="007B6532" w:rsidP="0029488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27E41">
              <w:rPr>
                <w:sz w:val="28"/>
                <w:szCs w:val="28"/>
              </w:rPr>
              <w:t xml:space="preserve">Спортивный зал </w:t>
            </w:r>
          </w:p>
        </w:tc>
      </w:tr>
      <w:tr w:rsidR="0044413F" w:rsidRPr="00227E41" w:rsidTr="00294881">
        <w:tc>
          <w:tcPr>
            <w:tcW w:w="8991" w:type="dxa"/>
            <w:shd w:val="clear" w:color="auto" w:fill="auto"/>
          </w:tcPr>
          <w:p w:rsidR="0044413F" w:rsidRPr="007B6532" w:rsidRDefault="007B6532" w:rsidP="002948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3.Фигурные коньки</w:t>
            </w:r>
          </w:p>
        </w:tc>
      </w:tr>
      <w:tr w:rsidR="00E41EB5" w:rsidRPr="00227E41" w:rsidTr="00294881">
        <w:tc>
          <w:tcPr>
            <w:tcW w:w="8991" w:type="dxa"/>
            <w:shd w:val="clear" w:color="auto" w:fill="auto"/>
          </w:tcPr>
          <w:p w:rsidR="00E41EB5" w:rsidRPr="00E41EB5" w:rsidRDefault="007B6532" w:rsidP="00E41E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41E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E41EB5" w:rsidRPr="00E41EB5">
              <w:rPr>
                <w:sz w:val="28"/>
                <w:szCs w:val="28"/>
              </w:rPr>
              <w:t>имнастические скакалки</w:t>
            </w:r>
          </w:p>
        </w:tc>
      </w:tr>
      <w:tr w:rsidR="0044413F" w:rsidRPr="00227E41" w:rsidTr="00294881">
        <w:tc>
          <w:tcPr>
            <w:tcW w:w="8991" w:type="dxa"/>
            <w:shd w:val="clear" w:color="auto" w:fill="auto"/>
          </w:tcPr>
          <w:p w:rsidR="0044413F" w:rsidRPr="00227E41" w:rsidRDefault="007B6532" w:rsidP="002948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4413F" w:rsidRPr="00227E41">
              <w:rPr>
                <w:sz w:val="28"/>
                <w:szCs w:val="28"/>
              </w:rPr>
              <w:t xml:space="preserve">Спортивные коврики </w:t>
            </w:r>
          </w:p>
        </w:tc>
      </w:tr>
      <w:tr w:rsidR="0044413F" w:rsidRPr="00227E41" w:rsidTr="00294881">
        <w:tc>
          <w:tcPr>
            <w:tcW w:w="8991" w:type="dxa"/>
            <w:shd w:val="clear" w:color="auto" w:fill="auto"/>
          </w:tcPr>
          <w:p w:rsidR="0044413F" w:rsidRPr="00227E41" w:rsidRDefault="007B6532" w:rsidP="002948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4413F" w:rsidRPr="00227E41">
              <w:rPr>
                <w:sz w:val="28"/>
                <w:szCs w:val="28"/>
              </w:rPr>
              <w:t>Гимнастические скамейки</w:t>
            </w:r>
          </w:p>
        </w:tc>
      </w:tr>
      <w:tr w:rsidR="0044413F" w:rsidRPr="00227E41" w:rsidTr="00294881">
        <w:tc>
          <w:tcPr>
            <w:tcW w:w="8991" w:type="dxa"/>
            <w:shd w:val="clear" w:color="auto" w:fill="auto"/>
          </w:tcPr>
          <w:p w:rsidR="0044413F" w:rsidRPr="00227E41" w:rsidRDefault="007B6532" w:rsidP="002948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4413F" w:rsidRPr="00227E41">
              <w:rPr>
                <w:sz w:val="28"/>
                <w:szCs w:val="28"/>
              </w:rPr>
              <w:t>Шведская стенка</w:t>
            </w:r>
          </w:p>
        </w:tc>
      </w:tr>
      <w:tr w:rsidR="0044413F" w:rsidRPr="00227E41" w:rsidTr="00294881">
        <w:tc>
          <w:tcPr>
            <w:tcW w:w="8991" w:type="dxa"/>
            <w:shd w:val="clear" w:color="auto" w:fill="auto"/>
          </w:tcPr>
          <w:p w:rsidR="0044413F" w:rsidRPr="00227E41" w:rsidRDefault="007B6532" w:rsidP="002948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44413F" w:rsidRPr="00227E41">
              <w:rPr>
                <w:sz w:val="28"/>
                <w:szCs w:val="28"/>
              </w:rPr>
              <w:t xml:space="preserve">Утяжелители для рук и ног </w:t>
            </w:r>
          </w:p>
        </w:tc>
      </w:tr>
      <w:tr w:rsidR="0044413F" w:rsidRPr="00227E41" w:rsidTr="00294881">
        <w:tc>
          <w:tcPr>
            <w:tcW w:w="8991" w:type="dxa"/>
            <w:shd w:val="clear" w:color="auto" w:fill="auto"/>
          </w:tcPr>
          <w:p w:rsidR="0044413F" w:rsidRPr="00227E41" w:rsidRDefault="007B6532" w:rsidP="002948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44413F" w:rsidRPr="00227E41">
              <w:rPr>
                <w:sz w:val="28"/>
                <w:szCs w:val="28"/>
              </w:rPr>
              <w:t>Гимнастические маты</w:t>
            </w:r>
          </w:p>
        </w:tc>
      </w:tr>
      <w:tr w:rsidR="007B6532" w:rsidRPr="00227E41" w:rsidTr="00294881">
        <w:tc>
          <w:tcPr>
            <w:tcW w:w="8991" w:type="dxa"/>
            <w:shd w:val="clear" w:color="auto" w:fill="auto"/>
          </w:tcPr>
          <w:p w:rsidR="007B6532" w:rsidRDefault="007B6532" w:rsidP="0029488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10.Налокотники и наколенники</w:t>
            </w:r>
          </w:p>
        </w:tc>
      </w:tr>
      <w:tr w:rsidR="0044413F" w:rsidRPr="00227E41" w:rsidTr="00294881">
        <w:tc>
          <w:tcPr>
            <w:tcW w:w="8991" w:type="dxa"/>
            <w:shd w:val="clear" w:color="auto" w:fill="auto"/>
          </w:tcPr>
          <w:p w:rsidR="0044413F" w:rsidRPr="00227E41" w:rsidRDefault="0044413F" w:rsidP="0029488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27E41">
              <w:rPr>
                <w:b/>
                <w:sz w:val="28"/>
                <w:szCs w:val="28"/>
              </w:rPr>
              <w:t>Аудиовизуальные и технические средства обучения</w:t>
            </w:r>
          </w:p>
        </w:tc>
      </w:tr>
      <w:tr w:rsidR="0044413F" w:rsidRPr="00227E41" w:rsidTr="00294881">
        <w:tc>
          <w:tcPr>
            <w:tcW w:w="8991" w:type="dxa"/>
            <w:shd w:val="clear" w:color="auto" w:fill="auto"/>
          </w:tcPr>
          <w:p w:rsidR="0044413F" w:rsidRPr="00227E41" w:rsidRDefault="0044413F" w:rsidP="002948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7E41">
              <w:rPr>
                <w:sz w:val="28"/>
                <w:szCs w:val="28"/>
              </w:rPr>
              <w:t>1) Магнитофон (СD – проигрыватель)</w:t>
            </w:r>
          </w:p>
        </w:tc>
      </w:tr>
      <w:tr w:rsidR="0044413F" w:rsidRPr="00227E41" w:rsidTr="00294881">
        <w:tc>
          <w:tcPr>
            <w:tcW w:w="8991" w:type="dxa"/>
            <w:shd w:val="clear" w:color="auto" w:fill="auto"/>
          </w:tcPr>
          <w:p w:rsidR="0044413F" w:rsidRPr="00227E41" w:rsidRDefault="0044413F" w:rsidP="002948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7E41">
              <w:rPr>
                <w:sz w:val="28"/>
                <w:szCs w:val="28"/>
              </w:rPr>
              <w:t>2) Ноутбук</w:t>
            </w:r>
          </w:p>
        </w:tc>
      </w:tr>
    </w:tbl>
    <w:p w:rsidR="004506D3" w:rsidRDefault="004506D3">
      <w:pPr>
        <w:suppressAutoHyphens w:val="0"/>
        <w:spacing w:after="160" w:line="259" w:lineRule="auto"/>
        <w:rPr>
          <w:sz w:val="28"/>
          <w:szCs w:val="28"/>
        </w:rPr>
      </w:pPr>
    </w:p>
    <w:p w:rsidR="00892EFF" w:rsidRDefault="00892EFF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4413F" w:rsidRPr="00892EFF" w:rsidRDefault="0044413F" w:rsidP="00695133">
      <w:pPr>
        <w:spacing w:line="480" w:lineRule="auto"/>
        <w:jc w:val="center"/>
        <w:rPr>
          <w:b/>
          <w:sz w:val="28"/>
          <w:szCs w:val="28"/>
        </w:rPr>
      </w:pPr>
      <w:r w:rsidRPr="00892EFF">
        <w:rPr>
          <w:b/>
          <w:sz w:val="28"/>
          <w:szCs w:val="28"/>
        </w:rPr>
        <w:lastRenderedPageBreak/>
        <w:t>С</w:t>
      </w:r>
      <w:r w:rsidR="00695133">
        <w:rPr>
          <w:b/>
          <w:sz w:val="28"/>
          <w:szCs w:val="28"/>
        </w:rPr>
        <w:t>ПИСОК ИСПОЛЬЗОВАННОЙ ЛИТЕРАТУРЫ</w:t>
      </w:r>
    </w:p>
    <w:p w:rsidR="0044413F" w:rsidRPr="00892EFF" w:rsidRDefault="00E41EB5" w:rsidP="0069513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2EFF">
        <w:rPr>
          <w:sz w:val="28"/>
          <w:szCs w:val="28"/>
        </w:rPr>
        <w:t>Мишин А.Н. Фигурное катание на коньках: учеб. для ин-тов физ. культ. [Текст] / А.Н. Мишин. — Москва: Физкультура и спорт, 1985. — 271 с.</w:t>
      </w:r>
    </w:p>
    <w:p w:rsidR="00360AF7" w:rsidRPr="00892EFF" w:rsidRDefault="00E41EB5" w:rsidP="0069513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2EFF">
        <w:rPr>
          <w:sz w:val="28"/>
          <w:szCs w:val="28"/>
        </w:rPr>
        <w:t>Чайковская Е.А. Фигурное катание. [Текст] / Е.А. Чайковская. – Москва: Физкультура и спорт, 2008. – 217 с.</w:t>
      </w:r>
    </w:p>
    <w:p w:rsidR="00BC3539" w:rsidRPr="00892EFF" w:rsidRDefault="00BC3539" w:rsidP="0069513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2EFF">
        <w:rPr>
          <w:sz w:val="28"/>
          <w:szCs w:val="28"/>
        </w:rPr>
        <w:t>Абсалямова И.В., Агапова В.В., Жгун Е.В., Кандыба С.П., Панов Г.М., Хачатуров Л.С. Фигурное катание на коньках: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 [Текст] / И.В. Абсалямова, В.В. Агапова, Е.В. Жгун, С.П. Кандыба, Г.М. Панов, Л.С. Хачатуров. – Москва: Советский спорт, 2009. – 172 с.: ил.</w:t>
      </w:r>
    </w:p>
    <w:p w:rsidR="00360AF7" w:rsidRPr="00892EFF" w:rsidRDefault="00360AF7" w:rsidP="00892EFF">
      <w:pPr>
        <w:suppressAutoHyphens w:val="0"/>
        <w:spacing w:after="160" w:line="360" w:lineRule="auto"/>
        <w:rPr>
          <w:sz w:val="28"/>
          <w:szCs w:val="28"/>
        </w:rPr>
      </w:pPr>
      <w:r w:rsidRPr="00892EFF">
        <w:rPr>
          <w:sz w:val="28"/>
          <w:szCs w:val="28"/>
        </w:rPr>
        <w:br w:type="page"/>
      </w:r>
    </w:p>
    <w:p w:rsidR="00E41EB5" w:rsidRDefault="00360AF7" w:rsidP="00360AF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60AF7" w:rsidRPr="00360AF7" w:rsidRDefault="00360AF7" w:rsidP="00695133">
      <w:pPr>
        <w:spacing w:line="360" w:lineRule="auto"/>
        <w:jc w:val="right"/>
        <w:rPr>
          <w:b/>
          <w:sz w:val="28"/>
          <w:szCs w:val="28"/>
        </w:rPr>
      </w:pPr>
      <w:r w:rsidRPr="00360AF7">
        <w:rPr>
          <w:b/>
          <w:sz w:val="28"/>
          <w:szCs w:val="28"/>
        </w:rPr>
        <w:t>«Критерии оценок промежуточной аттестации</w:t>
      </w:r>
      <w:r w:rsidR="003E2366">
        <w:rPr>
          <w:b/>
          <w:sz w:val="28"/>
          <w:szCs w:val="28"/>
        </w:rPr>
        <w:t xml:space="preserve"> 7 – 8 лет</w:t>
      </w:r>
      <w:r>
        <w:rPr>
          <w:b/>
          <w:sz w:val="28"/>
          <w:szCs w:val="28"/>
        </w:rPr>
        <w:t>»</w:t>
      </w:r>
    </w:p>
    <w:p w:rsidR="00360AF7" w:rsidRPr="00695133" w:rsidRDefault="00DC00DC" w:rsidP="00695133">
      <w:pPr>
        <w:pStyle w:val="af0"/>
        <w:ind w:left="720"/>
        <w:jc w:val="right"/>
        <w:rPr>
          <w:rFonts w:ascii="Arial" w:hAnsi="Arial" w:cs="Arial"/>
          <w:b/>
        </w:rPr>
      </w:pPr>
      <w:r>
        <w:rPr>
          <w:b/>
          <w:sz w:val="28"/>
          <w:szCs w:val="28"/>
        </w:rPr>
        <w:t>Таблица 1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1843"/>
        <w:gridCol w:w="1418"/>
        <w:gridCol w:w="1417"/>
        <w:gridCol w:w="1276"/>
        <w:gridCol w:w="1134"/>
        <w:gridCol w:w="1134"/>
      </w:tblGrid>
      <w:tr w:rsidR="00360AF7" w:rsidRPr="00CA345A" w:rsidTr="00DC00DC">
        <w:trPr>
          <w:trHeight w:val="516"/>
        </w:trPr>
        <w:tc>
          <w:tcPr>
            <w:tcW w:w="3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360AF7" w:rsidRPr="00695133" w:rsidRDefault="00360AF7" w:rsidP="00AA69A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Упражнения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F7" w:rsidRPr="00695133" w:rsidRDefault="003E2366" w:rsidP="003E23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3E2366" w:rsidRPr="00CA345A" w:rsidTr="00DC00DC">
        <w:trPr>
          <w:trHeight w:val="225"/>
        </w:trPr>
        <w:tc>
          <w:tcPr>
            <w:tcW w:w="366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2366" w:rsidRPr="00681CF2" w:rsidRDefault="003E2366" w:rsidP="00AA69A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3E2366">
            <w:pPr>
              <w:jc w:val="center"/>
            </w:pPr>
            <w:r w:rsidRPr="00695133"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3E2366">
            <w:pPr>
              <w:jc w:val="center"/>
            </w:pPr>
            <w:r w:rsidRPr="00695133"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3E2366">
            <w:pPr>
              <w:jc w:val="center"/>
            </w:pPr>
            <w:r w:rsidRPr="00695133"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AA69A4">
            <w:pPr>
              <w:jc w:val="center"/>
            </w:pPr>
            <w:r w:rsidRPr="00695133"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AA69A4">
            <w:pPr>
              <w:jc w:val="center"/>
            </w:pPr>
            <w:r w:rsidRPr="00695133">
              <w:t>«1»</w:t>
            </w:r>
          </w:p>
        </w:tc>
      </w:tr>
      <w:tr w:rsidR="003E2366" w:rsidRPr="00CA345A" w:rsidTr="00DC00DC">
        <w:trPr>
          <w:trHeight w:val="51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snapToGrid w:val="0"/>
              <w:jc w:val="both"/>
            </w:pPr>
            <w:r w:rsidRPr="00695133">
              <w:t>Общая физическая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ind w:left="33"/>
              <w:jc w:val="both"/>
            </w:pPr>
            <w:r w:rsidRPr="00695133">
              <w:t>Сгибание и разгибание рук в упоре лежа (отжимания).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7B6532" w:rsidRDefault="007B6532" w:rsidP="006951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7B6532" w:rsidRDefault="007B6532" w:rsidP="006951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7B6532" w:rsidRDefault="007B6532" w:rsidP="006951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7B6532" w:rsidRDefault="007B6532" w:rsidP="006951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7B6532" w:rsidRDefault="007B6532" w:rsidP="006951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E2366" w:rsidRPr="00CA345A" w:rsidTr="00DC00DC">
        <w:trPr>
          <w:trHeight w:val="636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ind w:left="33"/>
              <w:jc w:val="both"/>
            </w:pPr>
            <w:r w:rsidRPr="00695133">
              <w:t>Прыжок в длину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C17B86" w:rsidP="00695133">
            <w:pPr>
              <w:jc w:val="both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100</w:t>
            </w:r>
          </w:p>
        </w:tc>
      </w:tr>
      <w:tr w:rsidR="007B6532" w:rsidRPr="00CA345A" w:rsidTr="003F6467">
        <w:trPr>
          <w:trHeight w:val="483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B6532" w:rsidRPr="00695133" w:rsidRDefault="007B6532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532" w:rsidRPr="00695133" w:rsidRDefault="007B6532" w:rsidP="00695133">
            <w:pPr>
              <w:ind w:left="33"/>
              <w:jc w:val="both"/>
            </w:pPr>
            <w:r w:rsidRPr="007B6532">
              <w:t>Наклон вперед из положения стоя с прямыми ногами на полу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32" w:rsidRPr="00695133" w:rsidRDefault="007B6532" w:rsidP="007B6532">
            <w:pPr>
              <w:jc w:val="both"/>
            </w:pPr>
            <w:r>
              <w:t>Достать пол ладонями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32" w:rsidRPr="00695133" w:rsidRDefault="007B6532" w:rsidP="00695133">
            <w:pPr>
              <w:jc w:val="both"/>
            </w:pPr>
            <w: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32" w:rsidRPr="00695133" w:rsidRDefault="007B6532" w:rsidP="00695133">
            <w:pPr>
              <w:jc w:val="both"/>
            </w:pPr>
            <w:r>
              <w:t>Касание щиколоток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32" w:rsidRPr="00695133" w:rsidRDefault="007B6532" w:rsidP="00695133">
            <w:pPr>
              <w:jc w:val="both"/>
            </w:pPr>
            <w:r>
              <w:t>Касание колен</w:t>
            </w:r>
          </w:p>
        </w:tc>
      </w:tr>
      <w:tr w:rsidR="003E2366" w:rsidRPr="00CA345A" w:rsidTr="00DC00DC">
        <w:trPr>
          <w:trHeight w:val="554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ind w:left="33"/>
              <w:jc w:val="both"/>
            </w:pPr>
            <w:r w:rsidRPr="00695133">
              <w:t>Подъем туловища из положения лежа за 30 сек (пресс).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C17B86" w:rsidP="00695133">
            <w:pPr>
              <w:jc w:val="both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10</w:t>
            </w:r>
          </w:p>
        </w:tc>
      </w:tr>
      <w:tr w:rsidR="003E2366" w:rsidRPr="00CA345A" w:rsidTr="00DC00DC">
        <w:trPr>
          <w:trHeight w:val="562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ind w:left="33"/>
              <w:jc w:val="both"/>
            </w:pPr>
            <w:r w:rsidRPr="00695133">
              <w:t>Челночный бег 3х10м.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11,5</w:t>
            </w:r>
          </w:p>
        </w:tc>
      </w:tr>
      <w:tr w:rsidR="003E2366" w:rsidRPr="00CA345A" w:rsidTr="00DC00DC">
        <w:trPr>
          <w:trHeight w:val="556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ind w:left="33"/>
              <w:jc w:val="both"/>
            </w:pPr>
            <w:r w:rsidRPr="00695133">
              <w:t>Бег 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6,0</w:t>
            </w:r>
          </w:p>
        </w:tc>
      </w:tr>
      <w:tr w:rsidR="003E2366" w:rsidRPr="00CA345A" w:rsidTr="00DC00DC">
        <w:trPr>
          <w:trHeight w:val="550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2366" w:rsidRPr="00695133" w:rsidRDefault="003E2366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2366" w:rsidRPr="00695133" w:rsidRDefault="003E2366" w:rsidP="00695133">
            <w:pPr>
              <w:ind w:left="33"/>
              <w:jc w:val="both"/>
            </w:pPr>
            <w:r w:rsidRPr="00695133">
              <w:t>Прыжки на скакалке за 30 сек.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C17B86" w:rsidP="00695133">
            <w:pPr>
              <w:jc w:val="both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66" w:rsidRPr="00695133" w:rsidRDefault="003F26C0" w:rsidP="00695133">
            <w:pPr>
              <w:jc w:val="both"/>
            </w:pPr>
            <w:r w:rsidRPr="00695133">
              <w:t>10</w:t>
            </w:r>
          </w:p>
        </w:tc>
      </w:tr>
      <w:tr w:rsidR="003F26C0" w:rsidRPr="00CA345A" w:rsidTr="00DC00DC">
        <w:trPr>
          <w:trHeight w:val="67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26C0" w:rsidRPr="00695133" w:rsidRDefault="003F26C0" w:rsidP="00695133">
            <w:pPr>
              <w:snapToGrid w:val="0"/>
              <w:jc w:val="both"/>
            </w:pPr>
            <w:r w:rsidRPr="00695133">
              <w:t xml:space="preserve">Специальная физическая подготовка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26C0" w:rsidRPr="00695133" w:rsidRDefault="003F26C0" w:rsidP="00695133">
            <w:pPr>
              <w:jc w:val="both"/>
            </w:pPr>
            <w:r w:rsidRPr="00695133">
              <w:t>Прыжок вверх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C0" w:rsidRPr="00695133" w:rsidRDefault="00C17B86" w:rsidP="00695133">
            <w:pPr>
              <w:jc w:val="both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C0" w:rsidRPr="00695133" w:rsidRDefault="003F26C0" w:rsidP="00695133">
            <w:pPr>
              <w:jc w:val="both"/>
            </w:pPr>
            <w:r w:rsidRPr="00695133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C0" w:rsidRPr="00695133" w:rsidRDefault="003F26C0" w:rsidP="00695133">
            <w:pPr>
              <w:jc w:val="both"/>
            </w:pPr>
            <w:r w:rsidRPr="0069513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C0" w:rsidRPr="00695133" w:rsidRDefault="003F26C0" w:rsidP="00695133">
            <w:pPr>
              <w:jc w:val="both"/>
            </w:pPr>
            <w:r w:rsidRPr="00695133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C0" w:rsidRPr="00695133" w:rsidRDefault="003F26C0" w:rsidP="00695133">
            <w:pPr>
              <w:jc w:val="both"/>
            </w:pPr>
            <w:r w:rsidRPr="00695133">
              <w:t>10</w:t>
            </w:r>
          </w:p>
        </w:tc>
      </w:tr>
      <w:tr w:rsidR="002B7F8A" w:rsidRPr="00CA345A" w:rsidTr="00DC00DC">
        <w:trPr>
          <w:trHeight w:val="554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7F8A" w:rsidRPr="00695133" w:rsidRDefault="002B7F8A" w:rsidP="002B7F8A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7F8A" w:rsidRPr="00695133" w:rsidRDefault="004037A8" w:rsidP="004037A8">
            <w:pPr>
              <w:jc w:val="both"/>
            </w:pPr>
            <w:r>
              <w:t>Баланс на льду</w:t>
            </w:r>
            <w:r w:rsidR="002B7F8A">
              <w:t xml:space="preserve"> «ласточка» (за 10</w:t>
            </w:r>
            <w:r w:rsidR="002B7F8A" w:rsidRPr="00695133">
              <w:t xml:space="preserve"> сек)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jc w:val="both"/>
            </w:pPr>
            <w:r>
              <w:t>Простоял все 8</w:t>
            </w:r>
            <w:r w:rsidRPr="00695133">
              <w:t xml:space="preserve"> сек с прямыми коленями и нога выше головы поднята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jc w:val="both"/>
            </w:pPr>
            <w:r>
              <w:t>Простоял 6</w:t>
            </w:r>
            <w:r w:rsidRPr="00695133">
              <w:t xml:space="preserve"> сек с прямыми коленями и нога чуть выше уровня головы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jc w:val="both"/>
            </w:pPr>
            <w:r>
              <w:t>Простоял 4</w:t>
            </w:r>
            <w:r w:rsidRPr="00695133">
              <w:t xml:space="preserve"> сек с чуть согнутыми коленями и нога на уровне головы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jc w:val="both"/>
            </w:pPr>
            <w:r>
              <w:t xml:space="preserve">Простоял 3 </w:t>
            </w:r>
            <w:r w:rsidRPr="00695133">
              <w:t>сек с полусогнутыми коленями и нога на уровне головы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jc w:val="both"/>
            </w:pPr>
            <w:r>
              <w:t>Простоял 2</w:t>
            </w:r>
            <w:r w:rsidRPr="00695133">
              <w:t xml:space="preserve"> сек с согнутыми коленями и нога ниже уровня головы</w:t>
            </w:r>
          </w:p>
        </w:tc>
      </w:tr>
      <w:tr w:rsidR="003F26C0" w:rsidRPr="00CA345A" w:rsidTr="00DC00DC">
        <w:trPr>
          <w:trHeight w:val="562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C0" w:rsidRPr="00695133" w:rsidRDefault="003F26C0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6C0" w:rsidRPr="00695133" w:rsidRDefault="003F26C0" w:rsidP="00695133">
            <w:pPr>
              <w:jc w:val="both"/>
            </w:pPr>
            <w:r w:rsidRPr="00695133">
              <w:t>Туры в 1 оборот.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C0" w:rsidRPr="00695133" w:rsidRDefault="00DC00DC" w:rsidP="00695133">
            <w:pPr>
              <w:jc w:val="both"/>
            </w:pPr>
            <w:r w:rsidRPr="00695133">
              <w:t>Чистый тур в 1 оборот с правильным подседом и группировкой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C0" w:rsidRPr="00695133" w:rsidRDefault="00DC00DC" w:rsidP="00695133">
            <w:pPr>
              <w:jc w:val="both"/>
            </w:pPr>
            <w:r w:rsidRPr="00695133">
              <w:t>Чистый тур в 1 оборот с группировкой, но без подседа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C0" w:rsidRPr="00695133" w:rsidRDefault="00DC00DC" w:rsidP="00695133">
            <w:pPr>
              <w:jc w:val="both"/>
            </w:pPr>
            <w:r w:rsidRPr="00695133">
              <w:t>Недокрут в четверть оборота с группировкой и правильным подседом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C0" w:rsidRPr="00695133" w:rsidRDefault="00DC00DC" w:rsidP="00695133">
            <w:pPr>
              <w:jc w:val="both"/>
            </w:pPr>
            <w:r w:rsidRPr="00695133">
              <w:t xml:space="preserve">Недокрут половина оборота с неправильной группировкой, но с </w:t>
            </w:r>
            <w:r w:rsidRPr="00695133">
              <w:lastRenderedPageBreak/>
              <w:t>верным подседом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C0" w:rsidRPr="00695133" w:rsidRDefault="00DC00DC" w:rsidP="00695133">
            <w:pPr>
              <w:jc w:val="both"/>
            </w:pPr>
            <w:r w:rsidRPr="00695133">
              <w:lastRenderedPageBreak/>
              <w:t>Недокрут в больше чем половину оборота с неправильной группир</w:t>
            </w:r>
            <w:r w:rsidRPr="00695133">
              <w:lastRenderedPageBreak/>
              <w:t>овкой и неправильным подседом</w:t>
            </w:r>
          </w:p>
        </w:tc>
      </w:tr>
    </w:tbl>
    <w:p w:rsidR="00360AF7" w:rsidRDefault="00360AF7" w:rsidP="00360AF7">
      <w:pPr>
        <w:rPr>
          <w:b/>
          <w:sz w:val="28"/>
          <w:szCs w:val="28"/>
        </w:rPr>
      </w:pPr>
    </w:p>
    <w:p w:rsidR="00DC00DC" w:rsidRPr="00DC00DC" w:rsidRDefault="00360AF7" w:rsidP="00DC00DC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00DC">
        <w:rPr>
          <w:sz w:val="28"/>
          <w:szCs w:val="28"/>
        </w:rPr>
        <w:lastRenderedPageBreak/>
        <w:t>ПРИЛОЖЕНИЕ 2</w:t>
      </w:r>
    </w:p>
    <w:p w:rsidR="00DC00DC" w:rsidRPr="00360AF7" w:rsidRDefault="00DC00DC" w:rsidP="00AF233A">
      <w:pPr>
        <w:spacing w:line="360" w:lineRule="auto"/>
        <w:jc w:val="center"/>
        <w:rPr>
          <w:b/>
          <w:sz w:val="28"/>
          <w:szCs w:val="28"/>
        </w:rPr>
      </w:pPr>
      <w:r w:rsidRPr="00360AF7">
        <w:rPr>
          <w:b/>
          <w:sz w:val="28"/>
          <w:szCs w:val="28"/>
        </w:rPr>
        <w:t>«Критерии оценок промежуточной аттестации</w:t>
      </w:r>
      <w:r>
        <w:rPr>
          <w:b/>
          <w:sz w:val="28"/>
          <w:szCs w:val="28"/>
        </w:rPr>
        <w:t xml:space="preserve"> </w:t>
      </w:r>
      <w:r w:rsidR="002B7F8A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лет»</w:t>
      </w:r>
    </w:p>
    <w:p w:rsidR="00DC00DC" w:rsidRPr="00695133" w:rsidRDefault="00DC00DC" w:rsidP="00695133">
      <w:pPr>
        <w:pStyle w:val="af0"/>
        <w:ind w:left="720"/>
        <w:jc w:val="right"/>
        <w:rPr>
          <w:rFonts w:ascii="Arial" w:hAnsi="Arial" w:cs="Arial"/>
          <w:b/>
        </w:rPr>
      </w:pPr>
      <w:r>
        <w:rPr>
          <w:b/>
          <w:sz w:val="28"/>
          <w:szCs w:val="28"/>
        </w:rPr>
        <w:t>Таблица 2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1843"/>
        <w:gridCol w:w="1418"/>
        <w:gridCol w:w="1417"/>
        <w:gridCol w:w="1276"/>
        <w:gridCol w:w="1134"/>
        <w:gridCol w:w="1134"/>
      </w:tblGrid>
      <w:tr w:rsidR="00DC00DC" w:rsidRPr="00CA345A" w:rsidTr="00902210">
        <w:trPr>
          <w:trHeight w:val="516"/>
        </w:trPr>
        <w:tc>
          <w:tcPr>
            <w:tcW w:w="3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C00DC" w:rsidRPr="00695133" w:rsidRDefault="00DC00DC" w:rsidP="009022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Упражнения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9022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DC00DC" w:rsidRPr="00CA345A" w:rsidTr="00902210">
        <w:trPr>
          <w:trHeight w:val="225"/>
        </w:trPr>
        <w:tc>
          <w:tcPr>
            <w:tcW w:w="366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center"/>
            </w:pPr>
            <w: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center"/>
            </w:pPr>
            <w: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center"/>
            </w:pPr>
            <w: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center"/>
            </w:pPr>
            <w: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center"/>
            </w:pPr>
            <w:r>
              <w:t>«1»</w:t>
            </w:r>
          </w:p>
        </w:tc>
      </w:tr>
      <w:tr w:rsidR="00DC00DC" w:rsidRPr="00CA345A" w:rsidTr="00902210">
        <w:trPr>
          <w:trHeight w:val="51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  <w:r w:rsidRPr="00695133">
              <w:t>Общая физическая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ind w:left="33"/>
              <w:jc w:val="both"/>
            </w:pPr>
            <w:r w:rsidRPr="00695133">
              <w:t>Сгибание и разгибание рук в упоре лежа (отжимания).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1</w:t>
            </w:r>
          </w:p>
        </w:tc>
      </w:tr>
      <w:tr w:rsidR="00DC00DC" w:rsidRPr="00CA345A" w:rsidTr="00902210">
        <w:trPr>
          <w:trHeight w:val="636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ind w:left="33"/>
              <w:jc w:val="both"/>
            </w:pPr>
            <w:r w:rsidRPr="00695133">
              <w:t>Прыжок в длину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902210" w:rsidP="00695133">
            <w:pPr>
              <w:jc w:val="both"/>
            </w:pPr>
            <w:r w:rsidRPr="00695133"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902210" w:rsidP="00695133">
            <w:pPr>
              <w:jc w:val="both"/>
            </w:pPr>
            <w:r w:rsidRPr="00695133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902210" w:rsidP="00695133">
            <w:pPr>
              <w:jc w:val="both"/>
            </w:pPr>
            <w:r w:rsidRPr="00695133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902210" w:rsidP="00695133">
            <w:pPr>
              <w:jc w:val="both"/>
            </w:pPr>
            <w:r w:rsidRPr="0069513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90</w:t>
            </w:r>
          </w:p>
        </w:tc>
      </w:tr>
      <w:tr w:rsidR="003F6467" w:rsidRPr="00CA345A" w:rsidTr="003F6467">
        <w:trPr>
          <w:trHeight w:val="483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ind w:left="33"/>
              <w:jc w:val="both"/>
            </w:pPr>
            <w:r w:rsidRPr="007B6532">
              <w:t>Наклон вперед из положения стоя с прямыми ногами на полу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>
              <w:t>Достать пол ладонями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>
              <w:t>Касание щиколоток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>
              <w:t>Касание колен</w:t>
            </w:r>
          </w:p>
        </w:tc>
      </w:tr>
      <w:tr w:rsidR="003F6467" w:rsidRPr="00CA345A" w:rsidTr="00902210">
        <w:trPr>
          <w:trHeight w:val="554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ind w:left="33"/>
              <w:jc w:val="both"/>
            </w:pPr>
            <w:r w:rsidRPr="00695133">
              <w:t>Подъем туловища из положения лежа за 30 сек (пресс).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16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8</w:t>
            </w:r>
          </w:p>
        </w:tc>
      </w:tr>
      <w:tr w:rsidR="003F6467" w:rsidRPr="00CA345A" w:rsidTr="00902210">
        <w:trPr>
          <w:trHeight w:val="562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ind w:left="33"/>
              <w:jc w:val="both"/>
            </w:pPr>
            <w:r w:rsidRPr="00695133">
              <w:t>Челночный бег 3х10м.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11,9</w:t>
            </w:r>
          </w:p>
        </w:tc>
      </w:tr>
      <w:tr w:rsidR="003F6467" w:rsidRPr="00CA345A" w:rsidTr="00902210">
        <w:trPr>
          <w:trHeight w:val="556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ind w:left="33"/>
              <w:jc w:val="both"/>
            </w:pPr>
            <w:r w:rsidRPr="00695133">
              <w:t>Бег 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6,4</w:t>
            </w:r>
          </w:p>
        </w:tc>
      </w:tr>
      <w:tr w:rsidR="003F6467" w:rsidRPr="00CA345A" w:rsidTr="00902210">
        <w:trPr>
          <w:trHeight w:val="550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6467" w:rsidRPr="00695133" w:rsidRDefault="003F6467" w:rsidP="003F6467">
            <w:pPr>
              <w:ind w:left="33"/>
              <w:jc w:val="both"/>
            </w:pPr>
            <w:r w:rsidRPr="00695133">
              <w:t>Прыжки на скакалке за 30 сек.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20 и более раз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10</w:t>
            </w:r>
          </w:p>
        </w:tc>
      </w:tr>
      <w:tr w:rsidR="003F6467" w:rsidRPr="00CA345A" w:rsidTr="00902210">
        <w:trPr>
          <w:trHeight w:val="67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467" w:rsidRPr="00695133" w:rsidRDefault="003F6467" w:rsidP="003F6467">
            <w:pPr>
              <w:snapToGrid w:val="0"/>
              <w:jc w:val="both"/>
            </w:pPr>
            <w:r w:rsidRPr="00695133">
              <w:t xml:space="preserve">Специальная физическая подготовка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Прыжок вверх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16 и более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Не менее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Не менее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>Не менее 8</w:t>
            </w:r>
          </w:p>
        </w:tc>
      </w:tr>
      <w:tr w:rsidR="002B7F8A" w:rsidRPr="00CA345A" w:rsidTr="00902210">
        <w:trPr>
          <w:trHeight w:val="554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7F8A" w:rsidRPr="00695133" w:rsidRDefault="002B7F8A" w:rsidP="002B7F8A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7F8A" w:rsidRPr="00695133" w:rsidRDefault="004037A8" w:rsidP="004037A8">
            <w:pPr>
              <w:jc w:val="both"/>
            </w:pPr>
            <w:r>
              <w:t>Баланс на льду</w:t>
            </w:r>
            <w:r w:rsidR="002B7F8A">
              <w:t xml:space="preserve"> «цапелька» (за 10</w:t>
            </w:r>
            <w:r w:rsidR="002B7F8A" w:rsidRPr="00695133">
              <w:t xml:space="preserve"> сек)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jc w:val="both"/>
            </w:pPr>
            <w:r>
              <w:t>Удержание ноги на льду 10 сек, стопа на уровне колена, руки разведены в стороны, колено прямое на котором стоят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8A4487" w:rsidRDefault="002B7F8A" w:rsidP="002B7F8A">
            <w:pPr>
              <w:suppressAutoHyphens w:val="0"/>
              <w:spacing w:after="160" w:line="259" w:lineRule="auto"/>
              <w:jc w:val="both"/>
            </w:pPr>
            <w:r>
              <w:t>Удержание ноги 8 сек, стопа на уровне колена, руки иногда опускаются вниз, колено стоящей ноги выпрямлено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jc w:val="both"/>
            </w:pPr>
            <w:r>
              <w:t>Удержание ноги 6 сек, стопа чуть ниже уровня колена, руки иногда падают вниз, колено стоящей ноги иногда подгибается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jc w:val="both"/>
            </w:pPr>
            <w:r>
              <w:t>Удержание ноги 4 сек, стопа на уровне щиколотки, руки опущены вниз, колено стоящей ноги чуть согнутое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jc w:val="both"/>
            </w:pPr>
            <w:r>
              <w:t>Удержание ноги 2 сек, нога чуть отрывается от земли, руки опущены вниз, взгляд направлен вниз</w:t>
            </w:r>
          </w:p>
        </w:tc>
      </w:tr>
      <w:tr w:rsidR="003F6467" w:rsidRPr="00CA345A" w:rsidTr="00902210">
        <w:trPr>
          <w:trHeight w:val="562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67" w:rsidRPr="00695133" w:rsidRDefault="003F6467" w:rsidP="003F6467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67" w:rsidRPr="00695133" w:rsidRDefault="00ED6AA7" w:rsidP="003F6467">
            <w:pPr>
              <w:jc w:val="both"/>
            </w:pPr>
            <w:r>
              <w:t>Туры в 1 оборот на земле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t xml:space="preserve">Чистый тур в 1 оборот с правильным подседом </w:t>
            </w:r>
            <w:r w:rsidRPr="00695133">
              <w:lastRenderedPageBreak/>
              <w:t>и группировкой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lastRenderedPageBreak/>
              <w:t>Чистый тур в 1 оборот с группировк</w:t>
            </w:r>
            <w:r w:rsidRPr="00695133">
              <w:lastRenderedPageBreak/>
              <w:t>ой, но без подседа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lastRenderedPageBreak/>
              <w:t>Недокрут в четверть оборота с группиро</w:t>
            </w:r>
            <w:r w:rsidRPr="00695133">
              <w:lastRenderedPageBreak/>
              <w:t>вкой и правильным подседом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lastRenderedPageBreak/>
              <w:t xml:space="preserve">Недокрут половина </w:t>
            </w:r>
            <w:r w:rsidRPr="00695133">
              <w:lastRenderedPageBreak/>
              <w:t>оборота с неправильной группировкой, но с верным подседом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67" w:rsidRPr="00695133" w:rsidRDefault="003F6467" w:rsidP="003F6467">
            <w:pPr>
              <w:jc w:val="both"/>
            </w:pPr>
            <w:r w:rsidRPr="00695133">
              <w:lastRenderedPageBreak/>
              <w:t xml:space="preserve">Недокрут в больше чем </w:t>
            </w:r>
            <w:r w:rsidRPr="00695133">
              <w:lastRenderedPageBreak/>
              <w:t>половину оборота с неправильной группировкой и неправильным подседом</w:t>
            </w:r>
          </w:p>
        </w:tc>
      </w:tr>
    </w:tbl>
    <w:p w:rsidR="00DC00DC" w:rsidRDefault="00DC00DC" w:rsidP="00DC00DC">
      <w:pPr>
        <w:rPr>
          <w:b/>
          <w:sz w:val="28"/>
          <w:szCs w:val="28"/>
        </w:rPr>
      </w:pPr>
    </w:p>
    <w:p w:rsidR="00902210" w:rsidRDefault="00DC00DC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2210" w:rsidRPr="00DC00DC" w:rsidRDefault="00902210" w:rsidP="00902210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02210" w:rsidRPr="00360AF7" w:rsidRDefault="00902210" w:rsidP="00AF233A">
      <w:pPr>
        <w:spacing w:line="360" w:lineRule="auto"/>
        <w:jc w:val="center"/>
        <w:rPr>
          <w:b/>
          <w:sz w:val="28"/>
          <w:szCs w:val="28"/>
        </w:rPr>
      </w:pPr>
      <w:r w:rsidRPr="00360AF7">
        <w:rPr>
          <w:b/>
          <w:sz w:val="28"/>
          <w:szCs w:val="28"/>
        </w:rPr>
        <w:t>«Критерии оценок промежуточной аттестации</w:t>
      </w:r>
      <w:r>
        <w:rPr>
          <w:b/>
          <w:sz w:val="28"/>
          <w:szCs w:val="28"/>
        </w:rPr>
        <w:t xml:space="preserve"> </w:t>
      </w:r>
      <w:r w:rsidR="00ED6A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5 лет»</w:t>
      </w:r>
    </w:p>
    <w:p w:rsidR="00902210" w:rsidRPr="00695133" w:rsidRDefault="00902210" w:rsidP="00695133">
      <w:pPr>
        <w:pStyle w:val="af0"/>
        <w:ind w:left="720"/>
        <w:jc w:val="right"/>
        <w:rPr>
          <w:rFonts w:ascii="Arial" w:hAnsi="Arial" w:cs="Arial"/>
          <w:b/>
        </w:rPr>
      </w:pPr>
      <w:r>
        <w:rPr>
          <w:b/>
          <w:sz w:val="28"/>
          <w:szCs w:val="28"/>
        </w:rPr>
        <w:t>Таблица 3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1843"/>
        <w:gridCol w:w="1305"/>
        <w:gridCol w:w="1275"/>
        <w:gridCol w:w="1276"/>
        <w:gridCol w:w="1276"/>
        <w:gridCol w:w="1247"/>
      </w:tblGrid>
      <w:tr w:rsidR="00902210" w:rsidRPr="00CA345A" w:rsidTr="00DC314B">
        <w:trPr>
          <w:trHeight w:val="516"/>
        </w:trPr>
        <w:tc>
          <w:tcPr>
            <w:tcW w:w="3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02210" w:rsidRPr="00695133" w:rsidRDefault="00902210" w:rsidP="00DC314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Упражнения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DC314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02210" w:rsidRPr="00CA345A" w:rsidTr="002B7F8A">
        <w:trPr>
          <w:trHeight w:val="225"/>
        </w:trPr>
        <w:tc>
          <w:tcPr>
            <w:tcW w:w="366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2210" w:rsidRPr="00695133" w:rsidRDefault="00902210" w:rsidP="00DC314B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DC314B">
            <w:pPr>
              <w:jc w:val="center"/>
            </w:pPr>
            <w:r w:rsidRPr="00695133">
              <w:t>«5»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DC314B">
            <w:pPr>
              <w:jc w:val="center"/>
            </w:pPr>
            <w:r w:rsidRPr="00695133"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DC314B">
            <w:pPr>
              <w:jc w:val="center"/>
            </w:pPr>
            <w:r w:rsidRPr="00695133">
              <w:t>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DC314B">
            <w:pPr>
              <w:jc w:val="center"/>
            </w:pPr>
            <w:r w:rsidRPr="00695133">
              <w:t>«2»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DC314B">
            <w:pPr>
              <w:jc w:val="center"/>
            </w:pPr>
            <w:r w:rsidRPr="00695133">
              <w:t>«1»</w:t>
            </w:r>
          </w:p>
        </w:tc>
      </w:tr>
      <w:tr w:rsidR="00902210" w:rsidRPr="00CA345A" w:rsidTr="002B7F8A">
        <w:trPr>
          <w:trHeight w:val="51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snapToGrid w:val="0"/>
              <w:jc w:val="both"/>
            </w:pPr>
            <w:r w:rsidRPr="00695133">
              <w:t>Общая физическая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ind w:left="33"/>
              <w:jc w:val="both"/>
            </w:pPr>
            <w:r w:rsidRPr="00695133">
              <w:t>Прыжок в длину с места.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C17B86" w:rsidP="00695133">
            <w:pPr>
              <w:jc w:val="both"/>
            </w:pPr>
            <w: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C17B86" w:rsidP="00695133">
            <w:pPr>
              <w:jc w:val="both"/>
            </w:pPr>
            <w:r>
              <w:t>90</w:t>
            </w:r>
          </w:p>
        </w:tc>
      </w:tr>
      <w:tr w:rsidR="00C17B86" w:rsidRPr="00CA345A" w:rsidTr="002B7F8A">
        <w:trPr>
          <w:trHeight w:val="636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7B86" w:rsidRPr="00695133" w:rsidRDefault="00C17B86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86" w:rsidRPr="00695133" w:rsidRDefault="00C17B86" w:rsidP="00695133">
            <w:pPr>
              <w:ind w:left="33"/>
              <w:jc w:val="both"/>
            </w:pPr>
            <w:r>
              <w:t>Наклон вперед из положения стоя с прямыми ногами на полу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86" w:rsidRPr="00695133" w:rsidRDefault="00C17B86" w:rsidP="00695133">
            <w:pPr>
              <w:jc w:val="both"/>
            </w:pPr>
            <w:r>
              <w:t>Достать пол ладонями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86" w:rsidRPr="00695133" w:rsidRDefault="00C17B86" w:rsidP="00695133">
            <w:pPr>
              <w:jc w:val="both"/>
            </w:pPr>
            <w:r>
              <w:t>Касание пола пальцами рук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86" w:rsidRPr="00695133" w:rsidRDefault="00C17B86" w:rsidP="00695133">
            <w:pPr>
              <w:jc w:val="both"/>
            </w:pPr>
            <w:r>
              <w:t>Касание щиколоток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86" w:rsidRPr="00695133" w:rsidRDefault="00C17B86" w:rsidP="00695133">
            <w:pPr>
              <w:jc w:val="both"/>
            </w:pPr>
            <w:r>
              <w:t>Касание колен</w:t>
            </w:r>
          </w:p>
        </w:tc>
      </w:tr>
      <w:tr w:rsidR="00902210" w:rsidRPr="00CA345A" w:rsidTr="002B7F8A">
        <w:trPr>
          <w:trHeight w:val="483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ind w:left="33"/>
              <w:jc w:val="both"/>
            </w:pPr>
            <w:r w:rsidRPr="00695133">
              <w:t>Челночный бег 2х10м.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C17B86" w:rsidP="00695133">
            <w:pPr>
              <w:jc w:val="both"/>
            </w:pPr>
            <w: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11,4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11,9</w:t>
            </w:r>
          </w:p>
        </w:tc>
      </w:tr>
      <w:tr w:rsidR="00902210" w:rsidRPr="00CA345A" w:rsidTr="002B7F8A">
        <w:trPr>
          <w:trHeight w:val="554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ind w:left="33"/>
              <w:jc w:val="both"/>
            </w:pPr>
            <w:r w:rsidRPr="00695133">
              <w:t>Бег 20м.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210" w:rsidRPr="00695133" w:rsidRDefault="00902210" w:rsidP="00695133">
            <w:pPr>
              <w:jc w:val="both"/>
            </w:pPr>
            <w:r w:rsidRPr="00695133">
              <w:t>4,2</w:t>
            </w:r>
          </w:p>
        </w:tc>
      </w:tr>
      <w:tr w:rsidR="002B7F8A" w:rsidRPr="00CA345A" w:rsidTr="002B7F8A">
        <w:trPr>
          <w:trHeight w:val="79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695133">
            <w:pPr>
              <w:snapToGrid w:val="0"/>
              <w:jc w:val="both"/>
            </w:pPr>
            <w:r w:rsidRPr="00695133">
              <w:t>Специальная физическая 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F8A" w:rsidRPr="00695133" w:rsidRDefault="002B7F8A" w:rsidP="00695133">
            <w:pPr>
              <w:ind w:left="33"/>
              <w:jc w:val="both"/>
            </w:pPr>
            <w:r w:rsidRPr="00695133">
              <w:t>Прыжок вверх с места.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695133">
            <w:pPr>
              <w:jc w:val="both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695133">
            <w:pPr>
              <w:jc w:val="both"/>
            </w:pPr>
            <w:r w:rsidRPr="00695133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695133">
            <w:pPr>
              <w:jc w:val="both"/>
            </w:pPr>
            <w:r w:rsidRPr="00695133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695133">
            <w:pPr>
              <w:jc w:val="both"/>
            </w:pPr>
            <w:r w:rsidRPr="00695133"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695133">
            <w:pPr>
              <w:jc w:val="both"/>
            </w:pPr>
            <w:r w:rsidRPr="00695133">
              <w:t>8</w:t>
            </w:r>
          </w:p>
        </w:tc>
      </w:tr>
      <w:tr w:rsidR="002B7F8A" w:rsidRPr="00CA345A" w:rsidTr="002B7F8A">
        <w:trPr>
          <w:trHeight w:val="790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ind w:left="33"/>
              <w:jc w:val="both"/>
            </w:pPr>
            <w:r>
              <w:t>«Фонарики» впере</w:t>
            </w:r>
            <w:r w:rsidR="003B33FC">
              <w:t>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Default="002B7F8A" w:rsidP="002B7F8A">
            <w:pPr>
              <w:jc w:val="both"/>
            </w:pPr>
            <w:r>
              <w:t>Руки разведены в стороны, колени работают правильно, стопы правильно очерчивают рисунок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Pr="00695133" w:rsidRDefault="002B7F8A" w:rsidP="002B7F8A">
            <w:pPr>
              <w:jc w:val="both"/>
            </w:pPr>
            <w:r>
              <w:t>Руки разведены в стороны, колени почти не сгибаются, но рисунок в целом очерчен верно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Default="002B7F8A" w:rsidP="002B7F8A">
            <w:r w:rsidRPr="00D37FB9">
              <w:t xml:space="preserve">Руки </w:t>
            </w:r>
            <w:r>
              <w:t xml:space="preserve">иногда опускаются вниз, колени не сгибаются почти, рисунок не полностью очерчивает </w:t>
            </w:r>
            <w:r w:rsidR="000E613A">
              <w:t>«фонарик»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Default="002B7F8A" w:rsidP="000E613A">
            <w:r w:rsidRPr="00D37FB9">
              <w:t xml:space="preserve">Руки </w:t>
            </w:r>
            <w:r w:rsidR="000E613A">
              <w:t>опускаются вниз, колени прямые, рисунок не полностью очерчивает «фонарик», взгляд направлен только на лед вниз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8A" w:rsidRDefault="002B7F8A" w:rsidP="000E613A">
            <w:r w:rsidRPr="00D37FB9">
              <w:t xml:space="preserve">Руки </w:t>
            </w:r>
            <w:r w:rsidR="000E613A">
              <w:t>не держатся в сторону, взгляд направлен только вниз на ноги, «фонарик» рисуется только одной ногой, колени прямые</w:t>
            </w:r>
          </w:p>
        </w:tc>
      </w:tr>
    </w:tbl>
    <w:p w:rsidR="00902210" w:rsidRDefault="00902210" w:rsidP="00902210">
      <w:pPr>
        <w:rPr>
          <w:b/>
          <w:sz w:val="28"/>
          <w:szCs w:val="28"/>
        </w:rPr>
      </w:pPr>
    </w:p>
    <w:p w:rsidR="00360AF7" w:rsidRDefault="00902210" w:rsidP="00360AF7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6472" w:rsidRPr="00360AF7" w:rsidRDefault="00360AF7" w:rsidP="00360AF7">
      <w:pPr>
        <w:spacing w:line="360" w:lineRule="auto"/>
        <w:jc w:val="right"/>
        <w:rPr>
          <w:sz w:val="28"/>
          <w:szCs w:val="28"/>
        </w:rPr>
      </w:pPr>
      <w:r w:rsidRPr="00360AF7">
        <w:rPr>
          <w:sz w:val="28"/>
          <w:szCs w:val="28"/>
        </w:rPr>
        <w:lastRenderedPageBreak/>
        <w:t>ПРИЛОЖЕНИЕ 2</w:t>
      </w:r>
    </w:p>
    <w:p w:rsidR="00360AF7" w:rsidRDefault="00360AF7" w:rsidP="00AF233A">
      <w:pPr>
        <w:spacing w:line="360" w:lineRule="auto"/>
        <w:jc w:val="center"/>
        <w:rPr>
          <w:b/>
          <w:sz w:val="28"/>
          <w:szCs w:val="28"/>
        </w:rPr>
      </w:pPr>
      <w:r w:rsidRPr="00360AF7">
        <w:rPr>
          <w:b/>
          <w:sz w:val="28"/>
          <w:szCs w:val="28"/>
        </w:rPr>
        <w:t>«</w:t>
      </w:r>
      <w:r w:rsidRPr="00CA345A">
        <w:rPr>
          <w:b/>
          <w:sz w:val="28"/>
          <w:szCs w:val="28"/>
        </w:rPr>
        <w:t>Критерии оценок итоговой аттестации</w:t>
      </w:r>
      <w:r w:rsidR="00FC0227">
        <w:rPr>
          <w:b/>
          <w:sz w:val="28"/>
          <w:szCs w:val="28"/>
        </w:rPr>
        <w:t xml:space="preserve"> 7-8 лет</w:t>
      </w:r>
      <w:r w:rsidR="00695133">
        <w:rPr>
          <w:b/>
          <w:sz w:val="28"/>
          <w:szCs w:val="28"/>
        </w:rPr>
        <w:t>»</w:t>
      </w:r>
    </w:p>
    <w:p w:rsidR="00360AF7" w:rsidRPr="00695133" w:rsidRDefault="00360AF7" w:rsidP="00695133">
      <w:pPr>
        <w:pStyle w:val="af0"/>
        <w:ind w:left="720"/>
        <w:jc w:val="right"/>
        <w:rPr>
          <w:rFonts w:ascii="Arial" w:hAnsi="Arial" w:cs="Arial"/>
          <w:b/>
        </w:rPr>
      </w:pPr>
      <w:r>
        <w:rPr>
          <w:b/>
          <w:sz w:val="28"/>
          <w:szCs w:val="28"/>
        </w:rPr>
        <w:t>Таблица 3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1843"/>
        <w:gridCol w:w="1418"/>
        <w:gridCol w:w="1417"/>
        <w:gridCol w:w="1276"/>
        <w:gridCol w:w="1134"/>
        <w:gridCol w:w="1134"/>
      </w:tblGrid>
      <w:tr w:rsidR="00DC00DC" w:rsidRPr="00CA345A" w:rsidTr="00902210">
        <w:trPr>
          <w:trHeight w:val="516"/>
        </w:trPr>
        <w:tc>
          <w:tcPr>
            <w:tcW w:w="3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DC00DC" w:rsidRPr="00695133" w:rsidRDefault="00DC00DC" w:rsidP="009022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Упражнения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9022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DC00DC" w:rsidRPr="00CA345A" w:rsidTr="00902210">
        <w:trPr>
          <w:trHeight w:val="225"/>
        </w:trPr>
        <w:tc>
          <w:tcPr>
            <w:tcW w:w="366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center"/>
            </w:pPr>
            <w: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center"/>
            </w:pPr>
            <w: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center"/>
            </w:pPr>
            <w: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center"/>
            </w:pPr>
            <w: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81CF2" w:rsidRDefault="00DC00DC" w:rsidP="00902210">
            <w:pPr>
              <w:jc w:val="center"/>
            </w:pPr>
            <w:r>
              <w:t>«1»</w:t>
            </w:r>
          </w:p>
        </w:tc>
      </w:tr>
      <w:tr w:rsidR="00DC00DC" w:rsidRPr="00CA345A" w:rsidTr="00902210">
        <w:trPr>
          <w:trHeight w:val="51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  <w:r w:rsidRPr="00695133">
              <w:t>Общая физическая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ind w:left="33"/>
              <w:jc w:val="both"/>
            </w:pPr>
            <w:r w:rsidRPr="00695133">
              <w:t>Сгибание и разгибание рук в упоре лежа (отжимания).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5</w:t>
            </w:r>
          </w:p>
        </w:tc>
      </w:tr>
      <w:tr w:rsidR="00DC00DC" w:rsidRPr="00CA345A" w:rsidTr="00902210">
        <w:trPr>
          <w:trHeight w:val="636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ind w:left="33"/>
              <w:jc w:val="both"/>
            </w:pPr>
            <w:r w:rsidRPr="00695133">
              <w:t>Прыжок в длину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C17B86" w:rsidP="00695133">
            <w:pPr>
              <w:jc w:val="both"/>
            </w:pPr>
            <w: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3F6467" w:rsidP="00695133">
            <w:pPr>
              <w:jc w:val="both"/>
            </w:pPr>
            <w:r>
              <w:t>110</w:t>
            </w:r>
          </w:p>
        </w:tc>
      </w:tr>
      <w:tr w:rsidR="00FC0227" w:rsidRPr="00CA345A" w:rsidTr="00401B13">
        <w:trPr>
          <w:trHeight w:val="483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0227" w:rsidRPr="00695133" w:rsidRDefault="00FC0227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227" w:rsidRPr="00695133" w:rsidRDefault="00FC0227" w:rsidP="00FC0227">
            <w:pPr>
              <w:jc w:val="both"/>
            </w:pPr>
            <w:r w:rsidRPr="007B6532">
              <w:t>Наклон вперед из положения стоя с прямыми ногами на полу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7" w:rsidRPr="00695133" w:rsidRDefault="00FC0227" w:rsidP="00695133">
            <w:pPr>
              <w:jc w:val="both"/>
            </w:pPr>
            <w:r>
              <w:t>Достать пол ладонями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7" w:rsidRPr="00695133" w:rsidRDefault="00FC0227" w:rsidP="00695133">
            <w:pPr>
              <w:jc w:val="both"/>
            </w:pPr>
            <w: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7" w:rsidRPr="00695133" w:rsidRDefault="00FC0227" w:rsidP="00695133">
            <w:pPr>
              <w:jc w:val="both"/>
            </w:pPr>
            <w:r>
              <w:t>Касание щиколоток</w:t>
            </w:r>
          </w:p>
        </w:tc>
      </w:tr>
      <w:tr w:rsidR="00DC00DC" w:rsidRPr="00CA345A" w:rsidTr="00902210">
        <w:trPr>
          <w:trHeight w:val="554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ind w:left="33"/>
              <w:jc w:val="both"/>
            </w:pPr>
            <w:r w:rsidRPr="00695133">
              <w:t>Подъем туловища из положения лежа за 30 сек (пресс).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13</w:t>
            </w:r>
          </w:p>
        </w:tc>
      </w:tr>
      <w:tr w:rsidR="00DC00DC" w:rsidRPr="00CA345A" w:rsidTr="00902210">
        <w:trPr>
          <w:trHeight w:val="562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ind w:left="33"/>
              <w:jc w:val="both"/>
            </w:pPr>
            <w:r w:rsidRPr="00695133">
              <w:t>Челночный бег 3х10м.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10,8</w:t>
            </w:r>
          </w:p>
        </w:tc>
      </w:tr>
      <w:tr w:rsidR="00DC00DC" w:rsidRPr="00CA345A" w:rsidTr="00902210">
        <w:trPr>
          <w:trHeight w:val="556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ind w:left="33"/>
              <w:jc w:val="both"/>
            </w:pPr>
            <w:r w:rsidRPr="00695133">
              <w:t>Бег 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5,5</w:t>
            </w:r>
          </w:p>
        </w:tc>
      </w:tr>
      <w:tr w:rsidR="00DC00DC" w:rsidRPr="00CA345A" w:rsidTr="00902210">
        <w:trPr>
          <w:trHeight w:val="550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00DC" w:rsidRPr="00695133" w:rsidRDefault="00DC00DC" w:rsidP="00695133">
            <w:pPr>
              <w:ind w:left="33"/>
              <w:jc w:val="both"/>
            </w:pPr>
            <w:r w:rsidRPr="00695133">
              <w:t>Прыжки на скакалке за 30 сек.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15</w:t>
            </w:r>
          </w:p>
        </w:tc>
      </w:tr>
      <w:tr w:rsidR="00DC00DC" w:rsidRPr="00CA345A" w:rsidTr="00902210">
        <w:trPr>
          <w:trHeight w:val="67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  <w:r w:rsidRPr="00695133">
              <w:t xml:space="preserve">Специальная физическая подготовка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jc w:val="both"/>
            </w:pPr>
            <w:r w:rsidRPr="00695133">
              <w:t>Прыжок вверх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12</w:t>
            </w:r>
          </w:p>
        </w:tc>
      </w:tr>
      <w:tr w:rsidR="00DC00DC" w:rsidRPr="00CA345A" w:rsidTr="00902210">
        <w:trPr>
          <w:trHeight w:val="554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00DC" w:rsidRPr="00695133" w:rsidRDefault="00ED6AA7" w:rsidP="004037A8">
            <w:pPr>
              <w:jc w:val="both"/>
            </w:pPr>
            <w:r>
              <w:t xml:space="preserve">Баланс на </w:t>
            </w:r>
            <w:r w:rsidR="004037A8">
              <w:t xml:space="preserve">льду </w:t>
            </w:r>
            <w:r>
              <w:t xml:space="preserve">«ласточка» </w:t>
            </w:r>
            <w:r w:rsidR="002B7F8A">
              <w:t>(за 15</w:t>
            </w:r>
            <w:r w:rsidR="00DC00DC" w:rsidRPr="00695133">
              <w:t xml:space="preserve"> сек)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2B7F8A" w:rsidP="00695133">
            <w:pPr>
              <w:jc w:val="both"/>
            </w:pPr>
            <w:r>
              <w:t>Простоял все 15</w:t>
            </w:r>
            <w:r w:rsidR="00DC00DC" w:rsidRPr="00695133">
              <w:t xml:space="preserve"> сек с прямыми коленями и нога выше головы поднята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2B7F8A" w:rsidP="00695133">
            <w:pPr>
              <w:jc w:val="both"/>
            </w:pPr>
            <w:r>
              <w:t>Простоял 12</w:t>
            </w:r>
            <w:r w:rsidR="00DC00DC" w:rsidRPr="00695133">
              <w:t xml:space="preserve"> сек с прямыми коленями и нога чуть выше уровня головы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2B7F8A" w:rsidP="00695133">
            <w:pPr>
              <w:jc w:val="both"/>
            </w:pPr>
            <w:r>
              <w:t>Простоял 9</w:t>
            </w:r>
            <w:r w:rsidR="00DC00DC" w:rsidRPr="00695133">
              <w:t xml:space="preserve"> сек с чуть согнутыми коленями и нога на уровне головы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FC0227" w:rsidP="00695133">
            <w:pPr>
              <w:jc w:val="both"/>
            </w:pPr>
            <w:r>
              <w:t>П</w:t>
            </w:r>
            <w:r w:rsidR="002B7F8A">
              <w:t>ростоял 7</w:t>
            </w:r>
            <w:r w:rsidR="00DC00DC" w:rsidRPr="00695133">
              <w:t xml:space="preserve"> сек с полусогнутыми коленями и нога на уровне головы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2B7F8A" w:rsidP="00695133">
            <w:pPr>
              <w:jc w:val="both"/>
            </w:pPr>
            <w:r>
              <w:t>Простоял 5</w:t>
            </w:r>
            <w:r w:rsidR="00DC00DC" w:rsidRPr="00695133">
              <w:t xml:space="preserve"> сек с согнутыми коленями и нога ниже уровня головы</w:t>
            </w:r>
          </w:p>
        </w:tc>
      </w:tr>
      <w:tr w:rsidR="00DC00DC" w:rsidRPr="00CA345A" w:rsidTr="00902210">
        <w:trPr>
          <w:trHeight w:val="562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0DC" w:rsidRPr="00695133" w:rsidRDefault="00DC00DC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0DC" w:rsidRPr="00695133" w:rsidRDefault="00DC00DC" w:rsidP="00695133">
            <w:pPr>
              <w:jc w:val="both"/>
            </w:pPr>
            <w:r w:rsidRPr="00695133">
              <w:t>Туры в 1 оборот.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jc w:val="both"/>
            </w:pPr>
            <w:r w:rsidRPr="00695133">
              <w:t>Чистый тур в 1 оборот с правильным подседом и группировкой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jc w:val="both"/>
            </w:pPr>
            <w:r w:rsidRPr="00695133">
              <w:t>Чистый тур в 1 оборот с группировкой, но без подседа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jc w:val="both"/>
            </w:pPr>
            <w:r w:rsidRPr="00695133">
              <w:t>Недокрут в четверть оборота с группировкой и правильным подседом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jc w:val="both"/>
            </w:pPr>
            <w:r w:rsidRPr="00695133">
              <w:t xml:space="preserve">Недокрут половина оборота с неправильной группировкой, но с </w:t>
            </w:r>
            <w:r w:rsidRPr="00695133">
              <w:lastRenderedPageBreak/>
              <w:t>верным подседом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DC" w:rsidRPr="00695133" w:rsidRDefault="00DC00DC" w:rsidP="00695133">
            <w:pPr>
              <w:jc w:val="both"/>
            </w:pPr>
            <w:r w:rsidRPr="00695133">
              <w:lastRenderedPageBreak/>
              <w:t>Недокрут в больше чем половину оборота с неправильной группир</w:t>
            </w:r>
            <w:r w:rsidRPr="00695133">
              <w:lastRenderedPageBreak/>
              <w:t>овкой и неправильным подседом</w:t>
            </w:r>
          </w:p>
        </w:tc>
      </w:tr>
    </w:tbl>
    <w:p w:rsidR="00360AF7" w:rsidRDefault="00360AF7" w:rsidP="00360AF7">
      <w:pPr>
        <w:jc w:val="both"/>
        <w:rPr>
          <w:b/>
          <w:sz w:val="28"/>
          <w:szCs w:val="28"/>
        </w:rPr>
      </w:pPr>
    </w:p>
    <w:p w:rsidR="00FA79D8" w:rsidRDefault="00FA79D8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79D8" w:rsidRPr="00DC00DC" w:rsidRDefault="00FA79D8" w:rsidP="00FA79D8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A79D8" w:rsidRPr="00360AF7" w:rsidRDefault="00FA79D8" w:rsidP="00AF233A">
      <w:pPr>
        <w:spacing w:line="360" w:lineRule="auto"/>
        <w:jc w:val="center"/>
        <w:rPr>
          <w:b/>
          <w:sz w:val="28"/>
          <w:szCs w:val="28"/>
        </w:rPr>
      </w:pPr>
      <w:r w:rsidRPr="00360AF7">
        <w:rPr>
          <w:b/>
          <w:sz w:val="28"/>
          <w:szCs w:val="28"/>
        </w:rPr>
        <w:t xml:space="preserve">«Критерии оценок </w:t>
      </w:r>
      <w:r w:rsidR="007B6532">
        <w:rPr>
          <w:b/>
          <w:sz w:val="28"/>
          <w:szCs w:val="28"/>
        </w:rPr>
        <w:t>итоговой</w:t>
      </w:r>
      <w:r w:rsidRPr="00360AF7">
        <w:rPr>
          <w:b/>
          <w:sz w:val="28"/>
          <w:szCs w:val="28"/>
        </w:rPr>
        <w:t xml:space="preserve"> аттестации</w:t>
      </w:r>
      <w:r w:rsidR="00FC0227">
        <w:rPr>
          <w:b/>
          <w:sz w:val="28"/>
          <w:szCs w:val="28"/>
        </w:rPr>
        <w:t xml:space="preserve"> 6 </w:t>
      </w:r>
      <w:r>
        <w:rPr>
          <w:b/>
          <w:sz w:val="28"/>
          <w:szCs w:val="28"/>
        </w:rPr>
        <w:t>лет»</w:t>
      </w:r>
    </w:p>
    <w:p w:rsidR="00FA79D8" w:rsidRPr="00695133" w:rsidRDefault="00FA79D8" w:rsidP="00695133">
      <w:pPr>
        <w:pStyle w:val="af0"/>
        <w:ind w:left="720"/>
        <w:jc w:val="right"/>
        <w:rPr>
          <w:rFonts w:ascii="Arial" w:hAnsi="Arial" w:cs="Arial"/>
          <w:b/>
        </w:rPr>
      </w:pPr>
      <w:r>
        <w:rPr>
          <w:b/>
          <w:sz w:val="28"/>
          <w:szCs w:val="28"/>
        </w:rPr>
        <w:t>Таблица 2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1843"/>
        <w:gridCol w:w="1418"/>
        <w:gridCol w:w="1417"/>
        <w:gridCol w:w="1276"/>
        <w:gridCol w:w="1134"/>
        <w:gridCol w:w="1134"/>
      </w:tblGrid>
      <w:tr w:rsidR="00FA79D8" w:rsidRPr="00CA345A" w:rsidTr="00DC314B">
        <w:trPr>
          <w:trHeight w:val="516"/>
        </w:trPr>
        <w:tc>
          <w:tcPr>
            <w:tcW w:w="3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FA79D8" w:rsidRPr="00695133" w:rsidRDefault="00FA79D8" w:rsidP="00DC314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Упражнения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DC314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FA79D8" w:rsidRPr="00CA345A" w:rsidTr="00DC314B">
        <w:trPr>
          <w:trHeight w:val="225"/>
        </w:trPr>
        <w:tc>
          <w:tcPr>
            <w:tcW w:w="366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79D8" w:rsidRPr="00681CF2" w:rsidRDefault="00FA79D8" w:rsidP="00DC31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81CF2" w:rsidRDefault="00FA79D8" w:rsidP="00DC314B">
            <w:pPr>
              <w:jc w:val="center"/>
            </w:pPr>
            <w:r>
              <w:t>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81CF2" w:rsidRDefault="00FA79D8" w:rsidP="00DC314B">
            <w:pPr>
              <w:jc w:val="center"/>
            </w:pPr>
            <w: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81CF2" w:rsidRDefault="00FA79D8" w:rsidP="00DC314B">
            <w:pPr>
              <w:jc w:val="center"/>
            </w:pPr>
            <w: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81CF2" w:rsidRDefault="00FA79D8" w:rsidP="00DC314B">
            <w:pPr>
              <w:jc w:val="center"/>
            </w:pPr>
            <w: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81CF2" w:rsidRDefault="00FA79D8" w:rsidP="00DC314B">
            <w:pPr>
              <w:jc w:val="center"/>
            </w:pPr>
            <w:r>
              <w:t>«1»</w:t>
            </w:r>
          </w:p>
        </w:tc>
      </w:tr>
      <w:tr w:rsidR="00FA79D8" w:rsidRPr="00CA345A" w:rsidTr="00DC314B">
        <w:trPr>
          <w:trHeight w:val="516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snapToGrid w:val="0"/>
              <w:jc w:val="both"/>
            </w:pPr>
            <w:r w:rsidRPr="00695133">
              <w:t>Общая физическая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ind w:left="33"/>
              <w:jc w:val="both"/>
            </w:pPr>
            <w:r w:rsidRPr="00695133">
              <w:t>Сгибание и разгибание рук в упоре лежа (отжимания).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3</w:t>
            </w:r>
          </w:p>
        </w:tc>
      </w:tr>
      <w:tr w:rsidR="00FA79D8" w:rsidRPr="00CA345A" w:rsidTr="00DC314B">
        <w:trPr>
          <w:trHeight w:val="636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ind w:left="33"/>
              <w:jc w:val="both"/>
            </w:pPr>
            <w:r w:rsidRPr="00695133">
              <w:t>Прыжок в длину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100</w:t>
            </w:r>
          </w:p>
        </w:tc>
      </w:tr>
      <w:tr w:rsidR="00FC0227" w:rsidRPr="00CA345A" w:rsidTr="00401B13">
        <w:trPr>
          <w:trHeight w:val="483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0227" w:rsidRPr="00695133" w:rsidRDefault="00FC0227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0227" w:rsidRPr="00695133" w:rsidRDefault="00FC0227" w:rsidP="00FC0227">
            <w:pPr>
              <w:jc w:val="both"/>
            </w:pPr>
            <w:r>
              <w:t>Наклон вперед из положения стоя с прямыми ногами на полу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7" w:rsidRPr="00695133" w:rsidRDefault="00FC0227" w:rsidP="00695133">
            <w:pPr>
              <w:jc w:val="both"/>
            </w:pPr>
            <w:r>
              <w:t>Достать пол ладонями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7" w:rsidRPr="00695133" w:rsidRDefault="00FC0227" w:rsidP="00695133">
            <w:pPr>
              <w:jc w:val="both"/>
            </w:pPr>
            <w:r>
              <w:t>Касание пола пальцами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7" w:rsidRPr="00695133" w:rsidRDefault="00FC0227" w:rsidP="00695133">
            <w:pPr>
              <w:jc w:val="both"/>
            </w:pPr>
            <w:r>
              <w:t>Касание щиколоток</w:t>
            </w:r>
          </w:p>
        </w:tc>
      </w:tr>
      <w:tr w:rsidR="00FA79D8" w:rsidRPr="00CA345A" w:rsidTr="00DC314B">
        <w:trPr>
          <w:trHeight w:val="554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ind w:left="33"/>
              <w:jc w:val="both"/>
            </w:pPr>
            <w:r w:rsidRPr="00695133">
              <w:t>Подъем туловища из положения лежа за 30 сек (пресс).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10</w:t>
            </w:r>
          </w:p>
        </w:tc>
      </w:tr>
      <w:tr w:rsidR="00FA79D8" w:rsidRPr="00CA345A" w:rsidTr="00DC314B">
        <w:trPr>
          <w:trHeight w:val="562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ind w:left="33"/>
              <w:jc w:val="both"/>
            </w:pPr>
            <w:r w:rsidRPr="00695133">
              <w:t>Челночный бег 3х10м.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jc w:val="both"/>
            </w:pPr>
            <w:r w:rsidRPr="00695133">
              <w:t>11,</w:t>
            </w:r>
            <w:r w:rsidR="00FC0227">
              <w:t>5</w:t>
            </w:r>
          </w:p>
        </w:tc>
      </w:tr>
      <w:tr w:rsidR="00FA79D8" w:rsidRPr="00CA345A" w:rsidTr="00DC314B">
        <w:trPr>
          <w:trHeight w:val="556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ind w:left="33"/>
              <w:jc w:val="both"/>
            </w:pPr>
            <w:r w:rsidRPr="00695133">
              <w:t>Бег 30м.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C0227" w:rsidP="00695133">
            <w:pPr>
              <w:jc w:val="both"/>
            </w:pPr>
            <w:r>
              <w:t>6,1</w:t>
            </w:r>
          </w:p>
        </w:tc>
      </w:tr>
      <w:tr w:rsidR="00FA79D8" w:rsidRPr="00CA345A" w:rsidTr="00DC314B">
        <w:trPr>
          <w:trHeight w:val="550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79D8" w:rsidRPr="00695133" w:rsidRDefault="00FA79D8" w:rsidP="00695133">
            <w:pPr>
              <w:ind w:left="33"/>
              <w:jc w:val="both"/>
            </w:pPr>
            <w:r w:rsidRPr="00695133">
              <w:t>Прыжки на скакалке за 30 сек.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695133">
            <w:pPr>
              <w:jc w:val="both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695133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695133">
            <w:pPr>
              <w:jc w:val="both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695133">
            <w:pPr>
              <w:jc w:val="both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695133">
            <w:pPr>
              <w:jc w:val="both"/>
            </w:pPr>
            <w:r>
              <w:t>14</w:t>
            </w:r>
          </w:p>
        </w:tc>
      </w:tr>
      <w:tr w:rsidR="00FA79D8" w:rsidRPr="00CA345A" w:rsidTr="00DC314B">
        <w:trPr>
          <w:trHeight w:val="67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79D8" w:rsidRPr="00695133" w:rsidRDefault="00FA79D8" w:rsidP="00695133">
            <w:pPr>
              <w:snapToGrid w:val="0"/>
              <w:jc w:val="both"/>
            </w:pPr>
            <w:r w:rsidRPr="00695133">
              <w:t xml:space="preserve">Специальная физическая подготовка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79D8" w:rsidRPr="00695133" w:rsidRDefault="00FA79D8" w:rsidP="00695133">
            <w:pPr>
              <w:jc w:val="both"/>
            </w:pPr>
            <w:r w:rsidRPr="00695133">
              <w:t>Прыжок вверх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695133">
            <w:pPr>
              <w:jc w:val="both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695133">
            <w:pPr>
              <w:jc w:val="both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695133">
            <w:pPr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695133">
            <w:pPr>
              <w:jc w:val="both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695133">
            <w:pPr>
              <w:jc w:val="both"/>
            </w:pPr>
            <w:r>
              <w:t>10</w:t>
            </w:r>
          </w:p>
        </w:tc>
      </w:tr>
      <w:tr w:rsidR="00ED6AA7" w:rsidRPr="00CA345A" w:rsidTr="00DC314B">
        <w:trPr>
          <w:trHeight w:val="554"/>
        </w:trPr>
        <w:tc>
          <w:tcPr>
            <w:tcW w:w="18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6AA7" w:rsidRPr="00695133" w:rsidRDefault="00ED6AA7" w:rsidP="00ED6AA7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>
              <w:t>Баланс «цапелька» (за 13</w:t>
            </w:r>
            <w:r w:rsidRPr="00695133">
              <w:t xml:space="preserve"> сек)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>
              <w:t>Удержание ноги на льду 13 сек, стопа на уровне колена, руки разведены в стороны, колено прямое на котором стоят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7" w:rsidRPr="008A4487" w:rsidRDefault="00ED6AA7" w:rsidP="00ED6AA7">
            <w:pPr>
              <w:suppressAutoHyphens w:val="0"/>
              <w:spacing w:after="160" w:line="259" w:lineRule="auto"/>
              <w:jc w:val="both"/>
            </w:pPr>
            <w:r>
              <w:t>Удержание ноги 11 сек, стопа на уровне колена, руки иногда опускаются вниз, колено стоящей ноги выпрямлено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>
              <w:t>Удержание ноги 9 сек, стопа чуть ниже уровня колена, руки иногда падают вниз, колено стоящей ноги иногда подгибается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>
              <w:t>Удержание ноги 7 сек, стопа на уровне щиколотки, руки опущены вниз, колено стоящей ноги чуть согнутое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>
              <w:t>Удержание ноги 5 сек, нога чуть отрывается от земли, руки опущены вниз, взгляд направлен вниз</w:t>
            </w:r>
          </w:p>
        </w:tc>
      </w:tr>
      <w:tr w:rsidR="00ED6AA7" w:rsidRPr="00CA345A" w:rsidTr="00DC314B">
        <w:trPr>
          <w:trHeight w:val="562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A7" w:rsidRPr="00695133" w:rsidRDefault="00ED6AA7" w:rsidP="00ED6AA7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>
              <w:t>Туры в 1 оборот на земле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 w:rsidRPr="00695133">
              <w:t xml:space="preserve">Чистый тур в 1 оборот с правильным подседом </w:t>
            </w:r>
            <w:r w:rsidRPr="00695133">
              <w:lastRenderedPageBreak/>
              <w:t>и группировкой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 w:rsidRPr="00695133">
              <w:lastRenderedPageBreak/>
              <w:t>Чистый тур в 1 оборот с группировк</w:t>
            </w:r>
            <w:r w:rsidRPr="00695133">
              <w:lastRenderedPageBreak/>
              <w:t>ой, но без подседа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 w:rsidRPr="00695133">
              <w:lastRenderedPageBreak/>
              <w:t>Недокрут в четверть оборота с группиро</w:t>
            </w:r>
            <w:r w:rsidRPr="00695133">
              <w:lastRenderedPageBreak/>
              <w:t>вкой и правильным подседом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 w:rsidRPr="00695133">
              <w:lastRenderedPageBreak/>
              <w:t xml:space="preserve">Недокрут половина </w:t>
            </w:r>
            <w:r w:rsidRPr="00695133">
              <w:lastRenderedPageBreak/>
              <w:t>оборота с неправильной группировкой, но с верным подседом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7" w:rsidRPr="00695133" w:rsidRDefault="00ED6AA7" w:rsidP="00ED6AA7">
            <w:pPr>
              <w:jc w:val="both"/>
            </w:pPr>
            <w:r w:rsidRPr="00695133">
              <w:lastRenderedPageBreak/>
              <w:t xml:space="preserve">Недокрут в больше чем </w:t>
            </w:r>
            <w:r w:rsidRPr="00695133">
              <w:lastRenderedPageBreak/>
              <w:t>половину оборота с неправильной группировкой и неправильным подседом</w:t>
            </w:r>
          </w:p>
        </w:tc>
      </w:tr>
    </w:tbl>
    <w:p w:rsidR="00FA79D8" w:rsidRDefault="00FA79D8" w:rsidP="00FA79D8">
      <w:pPr>
        <w:rPr>
          <w:b/>
          <w:sz w:val="28"/>
          <w:szCs w:val="28"/>
        </w:rPr>
      </w:pPr>
    </w:p>
    <w:p w:rsidR="00FA79D8" w:rsidRDefault="00FA79D8" w:rsidP="00FA79D8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79D8" w:rsidRPr="00DC00DC" w:rsidRDefault="00FA79D8" w:rsidP="00FA79D8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A79D8" w:rsidRPr="00360AF7" w:rsidRDefault="00FA79D8" w:rsidP="00AF233A">
      <w:pPr>
        <w:spacing w:line="360" w:lineRule="auto"/>
        <w:jc w:val="center"/>
        <w:rPr>
          <w:b/>
          <w:sz w:val="28"/>
          <w:szCs w:val="28"/>
        </w:rPr>
      </w:pPr>
      <w:r w:rsidRPr="00360AF7">
        <w:rPr>
          <w:b/>
          <w:sz w:val="28"/>
          <w:szCs w:val="28"/>
        </w:rPr>
        <w:t xml:space="preserve">«Критерии оценок </w:t>
      </w:r>
      <w:r w:rsidR="007B6532">
        <w:rPr>
          <w:b/>
          <w:sz w:val="28"/>
          <w:szCs w:val="28"/>
        </w:rPr>
        <w:t>итоговой</w:t>
      </w:r>
      <w:r w:rsidRPr="00360AF7">
        <w:rPr>
          <w:b/>
          <w:sz w:val="28"/>
          <w:szCs w:val="28"/>
        </w:rPr>
        <w:t xml:space="preserve"> аттестации</w:t>
      </w:r>
      <w:r w:rsidR="00AF23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 – 5 лет»</w:t>
      </w:r>
    </w:p>
    <w:p w:rsidR="00FA79D8" w:rsidRPr="00695133" w:rsidRDefault="00FA79D8" w:rsidP="00695133">
      <w:pPr>
        <w:pStyle w:val="af0"/>
        <w:ind w:left="720"/>
        <w:jc w:val="right"/>
        <w:rPr>
          <w:rFonts w:ascii="Arial" w:hAnsi="Arial" w:cs="Arial"/>
          <w:b/>
        </w:rPr>
      </w:pPr>
      <w:r>
        <w:rPr>
          <w:b/>
          <w:sz w:val="28"/>
          <w:szCs w:val="28"/>
        </w:rPr>
        <w:t>Таблица 3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5"/>
        <w:gridCol w:w="1876"/>
        <w:gridCol w:w="1382"/>
        <w:gridCol w:w="1419"/>
        <w:gridCol w:w="1280"/>
        <w:gridCol w:w="1164"/>
        <w:gridCol w:w="1105"/>
      </w:tblGrid>
      <w:tr w:rsidR="00FA79D8" w:rsidRPr="00CA345A" w:rsidTr="00BE50F4">
        <w:trPr>
          <w:trHeight w:val="516"/>
        </w:trPr>
        <w:tc>
          <w:tcPr>
            <w:tcW w:w="3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FA79D8" w:rsidRPr="00695133" w:rsidRDefault="00FA79D8" w:rsidP="008A44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Упражнения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8A44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133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FA79D8" w:rsidRPr="00CA345A" w:rsidTr="00BE50F4">
        <w:trPr>
          <w:trHeight w:val="225"/>
        </w:trPr>
        <w:tc>
          <w:tcPr>
            <w:tcW w:w="369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79D8" w:rsidRPr="00681CF2" w:rsidRDefault="00FA79D8" w:rsidP="008A4487">
            <w:pPr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81CF2" w:rsidRDefault="00FA79D8" w:rsidP="008A4487">
            <w:pPr>
              <w:jc w:val="center"/>
            </w:pPr>
            <w:r>
              <w:t>«5»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81CF2" w:rsidRDefault="00FA79D8" w:rsidP="008A4487">
            <w:pPr>
              <w:jc w:val="center"/>
            </w:pPr>
            <w:r>
              <w:t>«4»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81CF2" w:rsidRDefault="00FA79D8" w:rsidP="008A4487">
            <w:pPr>
              <w:jc w:val="center"/>
            </w:pPr>
            <w:r>
              <w:t>«3»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81CF2" w:rsidRDefault="00FA79D8" w:rsidP="008A4487">
            <w:pPr>
              <w:jc w:val="center"/>
            </w:pPr>
            <w:r>
              <w:t>«2»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81CF2" w:rsidRDefault="00FA79D8" w:rsidP="008A4487">
            <w:pPr>
              <w:jc w:val="center"/>
            </w:pPr>
            <w:r>
              <w:t>«1»</w:t>
            </w:r>
          </w:p>
        </w:tc>
      </w:tr>
      <w:tr w:rsidR="00FA79D8" w:rsidRPr="00CA345A" w:rsidTr="00BE50F4">
        <w:trPr>
          <w:trHeight w:val="516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8A4487">
            <w:pPr>
              <w:snapToGrid w:val="0"/>
              <w:jc w:val="both"/>
            </w:pPr>
            <w:r w:rsidRPr="00695133">
              <w:t>Общая физическая подготовка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9D8" w:rsidRPr="00695133" w:rsidRDefault="00FA79D8" w:rsidP="008A4487">
            <w:pPr>
              <w:ind w:left="33"/>
              <w:jc w:val="both"/>
            </w:pPr>
            <w:r w:rsidRPr="00695133">
              <w:t>Прыжок в длину с места.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100</w:t>
            </w:r>
          </w:p>
        </w:tc>
      </w:tr>
      <w:tr w:rsidR="00C17B86" w:rsidRPr="00CA345A" w:rsidTr="00BE50F4">
        <w:trPr>
          <w:trHeight w:val="636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7B86" w:rsidRPr="00695133" w:rsidRDefault="00C17B86" w:rsidP="008A4487">
            <w:pPr>
              <w:snapToGrid w:val="0"/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B86" w:rsidRPr="00695133" w:rsidRDefault="00C17B86" w:rsidP="008A4487">
            <w:pPr>
              <w:ind w:left="33"/>
              <w:jc w:val="both"/>
            </w:pPr>
            <w:r>
              <w:t>Наклон вперед из положения стоя с прямыми ногами на полу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86" w:rsidRPr="00695133" w:rsidRDefault="00C17B86" w:rsidP="008A4487">
            <w:pPr>
              <w:jc w:val="both"/>
            </w:pPr>
            <w:r>
              <w:t>Достать пол ладонями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86" w:rsidRPr="00695133" w:rsidRDefault="00C17B86" w:rsidP="008A4487">
            <w:pPr>
              <w:jc w:val="both"/>
            </w:pPr>
            <w:r>
              <w:t>Касание пола пальцами рук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86" w:rsidRPr="00695133" w:rsidRDefault="00C17B86" w:rsidP="008A4487">
            <w:pPr>
              <w:jc w:val="both"/>
            </w:pPr>
            <w:r>
              <w:t>Касание щиколоток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86" w:rsidRPr="00695133" w:rsidRDefault="00C17B86" w:rsidP="008A4487">
            <w:pPr>
              <w:jc w:val="both"/>
            </w:pPr>
            <w:r>
              <w:t>Касание колен</w:t>
            </w:r>
          </w:p>
        </w:tc>
      </w:tr>
      <w:tr w:rsidR="00FA79D8" w:rsidRPr="00CA345A" w:rsidTr="00BE50F4">
        <w:trPr>
          <w:trHeight w:val="483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8A4487">
            <w:pPr>
              <w:snapToGrid w:val="0"/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9D8" w:rsidRPr="00695133" w:rsidRDefault="00FA79D8" w:rsidP="008A4487">
            <w:pPr>
              <w:ind w:left="33"/>
              <w:jc w:val="both"/>
            </w:pPr>
            <w:r w:rsidRPr="00695133">
              <w:t>Челночный бег 2х10м.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10,5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10,7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10,9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11,2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11,5</w:t>
            </w:r>
          </w:p>
        </w:tc>
      </w:tr>
      <w:tr w:rsidR="00FA79D8" w:rsidRPr="00CA345A" w:rsidTr="00BE50F4">
        <w:trPr>
          <w:trHeight w:val="554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FA79D8" w:rsidP="008A4487">
            <w:pPr>
              <w:snapToGrid w:val="0"/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9D8" w:rsidRPr="00695133" w:rsidRDefault="00FA79D8" w:rsidP="008A4487">
            <w:pPr>
              <w:ind w:left="33"/>
              <w:jc w:val="both"/>
            </w:pPr>
            <w:r w:rsidRPr="00695133">
              <w:t>Бег 20м.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3,3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3,5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D8" w:rsidRPr="00695133" w:rsidRDefault="00C17B86" w:rsidP="008A4487">
            <w:pPr>
              <w:jc w:val="both"/>
            </w:pPr>
            <w:r>
              <w:t>3,9</w:t>
            </w:r>
          </w:p>
        </w:tc>
      </w:tr>
      <w:tr w:rsidR="008A4487" w:rsidRPr="00CA345A" w:rsidTr="00BE50F4">
        <w:trPr>
          <w:trHeight w:val="79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4487" w:rsidRPr="00695133" w:rsidRDefault="008A4487" w:rsidP="008A4487">
            <w:pPr>
              <w:snapToGrid w:val="0"/>
              <w:jc w:val="both"/>
            </w:pPr>
            <w:r w:rsidRPr="00695133">
              <w:t>Специальная физическая подготовка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87" w:rsidRPr="00695133" w:rsidRDefault="008A4487" w:rsidP="008A4487">
            <w:pPr>
              <w:ind w:left="33"/>
              <w:jc w:val="both"/>
            </w:pPr>
            <w:r w:rsidRPr="00695133">
              <w:t>Прыжок вверх с места.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87" w:rsidRPr="00695133" w:rsidRDefault="008A4487" w:rsidP="008A4487">
            <w:pPr>
              <w:jc w:val="both"/>
            </w:pPr>
            <w: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87" w:rsidRPr="00695133" w:rsidRDefault="008A4487" w:rsidP="008A4487">
            <w:pPr>
              <w:jc w:val="both"/>
            </w:pPr>
            <w: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87" w:rsidRPr="00695133" w:rsidRDefault="008A4487" w:rsidP="008A4487">
            <w:pPr>
              <w:jc w:val="both"/>
            </w:pPr>
            <w: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87" w:rsidRPr="00695133" w:rsidRDefault="008A4487" w:rsidP="008A4487">
            <w:pPr>
              <w:jc w:val="both"/>
            </w:pPr>
            <w: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87" w:rsidRPr="00695133" w:rsidRDefault="008A4487" w:rsidP="008A4487">
            <w:pPr>
              <w:jc w:val="both"/>
            </w:pPr>
            <w:r>
              <w:t>10</w:t>
            </w:r>
          </w:p>
        </w:tc>
      </w:tr>
      <w:tr w:rsidR="008A4487" w:rsidTr="00BE50F4">
        <w:tblPrEx>
          <w:tblBorders>
            <w:top w:val="single" w:sz="4" w:space="0" w:color="auto"/>
          </w:tblBorders>
        </w:tblPrEx>
        <w:trPr>
          <w:trHeight w:val="430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4487" w:rsidRDefault="008A4487" w:rsidP="008A4487">
            <w:pPr>
              <w:suppressAutoHyphens w:val="0"/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8A4487" w:rsidP="008A4487">
            <w:pPr>
              <w:suppressAutoHyphens w:val="0"/>
              <w:spacing w:after="160" w:line="259" w:lineRule="auto"/>
              <w:jc w:val="both"/>
            </w:pPr>
            <w:r>
              <w:t>Змейка вперед на двух ногах 1 круг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8A4487" w:rsidP="008A4487">
            <w:pPr>
              <w:suppressAutoHyphens w:val="0"/>
              <w:spacing w:after="160" w:line="259" w:lineRule="auto"/>
              <w:jc w:val="both"/>
            </w:pPr>
            <w:r>
              <w:t>Проехали 1 круг, ноги сгибаются верно и в нужную сторону, руки не висят внизу (держатся руки в сторону)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8A4487" w:rsidP="008A4487">
            <w:pPr>
              <w:suppressAutoHyphens w:val="0"/>
              <w:spacing w:after="160" w:line="259" w:lineRule="auto"/>
              <w:jc w:val="both"/>
            </w:pPr>
            <w:r>
              <w:t>Проехали 1 круг, ноги сгибаются верно и в нужную сторону,</w:t>
            </w:r>
            <w:r w:rsidR="00BE50F4">
              <w:t xml:space="preserve"> руки иногда</w:t>
            </w:r>
            <w:r>
              <w:t xml:space="preserve"> висят внизу (</w:t>
            </w:r>
            <w:r w:rsidR="00BE50F4">
              <w:t xml:space="preserve">иногда не </w:t>
            </w:r>
            <w:r>
              <w:t>держатся руки в сторону)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8A4487" w:rsidP="008A4487">
            <w:pPr>
              <w:suppressAutoHyphens w:val="0"/>
              <w:spacing w:after="160" w:line="259" w:lineRule="auto"/>
              <w:jc w:val="both"/>
            </w:pPr>
            <w:r>
              <w:t xml:space="preserve">Проехали </w:t>
            </w:r>
            <w:r w:rsidR="00BE50F4">
              <w:t>0,5</w:t>
            </w:r>
            <w:r>
              <w:t xml:space="preserve"> круг</w:t>
            </w:r>
            <w:r w:rsidR="00BE50F4">
              <w:t>а</w:t>
            </w:r>
            <w:r>
              <w:t>, ноги сгибаются верно и в нужную сторону,</w:t>
            </w:r>
            <w:r w:rsidR="00BE50F4">
              <w:t xml:space="preserve"> руки </w:t>
            </w:r>
            <w:r>
              <w:t>висят внизу (</w:t>
            </w:r>
            <w:r w:rsidR="00BE50F4">
              <w:t xml:space="preserve">не </w:t>
            </w:r>
            <w:r>
              <w:t>держатся руки в сторону)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8A4487" w:rsidP="008A4487">
            <w:pPr>
              <w:suppressAutoHyphens w:val="0"/>
              <w:spacing w:after="160" w:line="259" w:lineRule="auto"/>
              <w:jc w:val="both"/>
            </w:pPr>
            <w:r>
              <w:t xml:space="preserve">Проехали </w:t>
            </w:r>
            <w:r w:rsidR="00BE50F4">
              <w:t>0,5</w:t>
            </w:r>
            <w:r>
              <w:t xml:space="preserve"> круг, ноги сгибаются </w:t>
            </w:r>
            <w:r w:rsidR="00BE50F4">
              <w:t>не совсем верно</w:t>
            </w:r>
            <w:r>
              <w:t>,</w:t>
            </w:r>
            <w:r w:rsidR="00BE50F4">
              <w:t xml:space="preserve"> руки</w:t>
            </w:r>
            <w:r>
              <w:t xml:space="preserve"> висят внизу (</w:t>
            </w:r>
            <w:r w:rsidR="00BE50F4">
              <w:t xml:space="preserve">не </w:t>
            </w:r>
            <w:r>
              <w:t>держатся руки в сторону)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8A4487" w:rsidP="00BE50F4">
            <w:pPr>
              <w:suppressAutoHyphens w:val="0"/>
              <w:spacing w:after="160" w:line="259" w:lineRule="auto"/>
              <w:jc w:val="both"/>
            </w:pPr>
            <w:r>
              <w:t xml:space="preserve">Проехали </w:t>
            </w:r>
            <w:r w:rsidR="00BE50F4">
              <w:t>0,5</w:t>
            </w:r>
            <w:r>
              <w:t xml:space="preserve"> круг</w:t>
            </w:r>
            <w:r w:rsidR="00BE50F4">
              <w:t>а</w:t>
            </w:r>
            <w:r>
              <w:t xml:space="preserve">, ноги сгибаются </w:t>
            </w:r>
            <w:r w:rsidR="00BE50F4">
              <w:t>не</w:t>
            </w:r>
            <w:r>
              <w:t>верно,</w:t>
            </w:r>
            <w:r w:rsidR="00BE50F4">
              <w:t xml:space="preserve"> руки</w:t>
            </w:r>
            <w:r>
              <w:t xml:space="preserve"> висят внизу (</w:t>
            </w:r>
            <w:r w:rsidR="00BE50F4">
              <w:t xml:space="preserve">не </w:t>
            </w:r>
            <w:r>
              <w:t>держатся руки в сторону)</w:t>
            </w:r>
          </w:p>
        </w:tc>
      </w:tr>
      <w:tr w:rsidR="008A4487" w:rsidTr="003B33FC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8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4487" w:rsidRDefault="008A4487" w:rsidP="008A4487">
            <w:pPr>
              <w:suppressAutoHyphens w:val="0"/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BE50F4" w:rsidP="008A4487">
            <w:pPr>
              <w:suppressAutoHyphens w:val="0"/>
              <w:spacing w:after="160" w:line="259" w:lineRule="auto"/>
              <w:jc w:val="both"/>
            </w:pPr>
            <w:r>
              <w:t>Баланс на 1 ноге в позе «цапелька»</w:t>
            </w:r>
            <w:r w:rsidR="00ED6AA7">
              <w:t xml:space="preserve"> (за 5 сек)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BE50F4" w:rsidP="008A4487">
            <w:pPr>
              <w:suppressAutoHyphens w:val="0"/>
              <w:spacing w:after="160" w:line="259" w:lineRule="auto"/>
              <w:jc w:val="both"/>
            </w:pPr>
            <w:r>
              <w:t>Удержание ноги на льду 5 сек, стопа на уровне колена, руки разведены в стороны, колено прямое на котором стоят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BE50F4" w:rsidP="008A4487">
            <w:pPr>
              <w:suppressAutoHyphens w:val="0"/>
              <w:spacing w:after="160" w:line="259" w:lineRule="auto"/>
              <w:jc w:val="both"/>
            </w:pPr>
            <w:r>
              <w:t>Удержание ноги 4 сек, стопа на уровне колена, руки иногда опускаются вниз, колено стоящей ноги выпрямлено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BE50F4" w:rsidP="008A4487">
            <w:pPr>
              <w:suppressAutoHyphens w:val="0"/>
              <w:spacing w:after="160" w:line="259" w:lineRule="auto"/>
              <w:jc w:val="both"/>
            </w:pPr>
            <w:r>
              <w:t xml:space="preserve">Удержание ноги 3 сек, стопа чуть ниже уровня колена, руки иногда падают вниз, колено стоящей ноги иногда </w:t>
            </w:r>
            <w:r>
              <w:lastRenderedPageBreak/>
              <w:t>подгибается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BE50F4" w:rsidP="008A4487">
            <w:pPr>
              <w:suppressAutoHyphens w:val="0"/>
              <w:spacing w:after="160" w:line="259" w:lineRule="auto"/>
              <w:jc w:val="both"/>
            </w:pPr>
            <w:r>
              <w:lastRenderedPageBreak/>
              <w:t>Удержание ноги 2 сек, стопа на уровне щиколотки</w:t>
            </w:r>
            <w:r w:rsidR="00ED6AA7">
              <w:t>, руки опущены вниз, колено стоящей ноги чуть согнутое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7" w:rsidRPr="008A4487" w:rsidRDefault="00BE50F4" w:rsidP="008A4487">
            <w:pPr>
              <w:suppressAutoHyphens w:val="0"/>
              <w:spacing w:after="160" w:line="259" w:lineRule="auto"/>
              <w:jc w:val="both"/>
            </w:pPr>
            <w:r>
              <w:t>Удержание ноги 1 сек</w:t>
            </w:r>
            <w:r w:rsidR="00ED6AA7">
              <w:t>, нога чуть отрывается от земли, руки опущены вниз, взгляд направлен вниз</w:t>
            </w:r>
          </w:p>
        </w:tc>
      </w:tr>
      <w:tr w:rsidR="003B33FC" w:rsidTr="00BE50F4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3FC" w:rsidRDefault="003B33FC" w:rsidP="003B33FC">
            <w:pPr>
              <w:suppressAutoHyphens w:val="0"/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C" w:rsidRPr="00695133" w:rsidRDefault="003B33FC" w:rsidP="003B33FC">
            <w:pPr>
              <w:ind w:left="33"/>
              <w:jc w:val="both"/>
            </w:pPr>
            <w:r>
              <w:t>«Фонарики» вперед и назад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C" w:rsidRDefault="003B33FC" w:rsidP="003B33FC">
            <w:pPr>
              <w:jc w:val="both"/>
            </w:pPr>
            <w:r>
              <w:t>Руки разведены в стороны, колени работают правильно, стопы правильно очерчивают рисунок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C" w:rsidRPr="00695133" w:rsidRDefault="003B33FC" w:rsidP="003B33FC">
            <w:pPr>
              <w:jc w:val="both"/>
            </w:pPr>
            <w:r>
              <w:t>Руки разведены в стороны, колени почти не сгибаются, но рисунок в целом очерчен верно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C" w:rsidRDefault="003B33FC" w:rsidP="003B33FC">
            <w:r w:rsidRPr="00D37FB9">
              <w:t xml:space="preserve">Руки </w:t>
            </w:r>
            <w:r>
              <w:t>иногда опускаются вниз, колени не сгибаются почти, рисунок не полностью очерчивает «фонарик»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C" w:rsidRDefault="003B33FC" w:rsidP="003B33FC">
            <w:r w:rsidRPr="00D37FB9">
              <w:t xml:space="preserve">Руки </w:t>
            </w:r>
            <w:r>
              <w:t>опускаются вниз, колени прямые, рисунок не полностью очерчивает «фонарик», взгляд направлен только на лед вниз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C" w:rsidRDefault="003B33FC" w:rsidP="003B33FC">
            <w:r w:rsidRPr="00D37FB9">
              <w:t xml:space="preserve">Руки </w:t>
            </w:r>
            <w:r>
              <w:t>не держатся в сторону, взгляд направлен только вниз на ноги, «фонарик» рисуется только одной ногой, колени прямые</w:t>
            </w:r>
          </w:p>
        </w:tc>
      </w:tr>
    </w:tbl>
    <w:p w:rsidR="00DC00DC" w:rsidRPr="00360AF7" w:rsidRDefault="00DC00DC" w:rsidP="00FA79D8">
      <w:pPr>
        <w:suppressAutoHyphens w:val="0"/>
        <w:spacing w:after="160" w:line="259" w:lineRule="auto"/>
        <w:rPr>
          <w:b/>
          <w:sz w:val="28"/>
          <w:szCs w:val="28"/>
        </w:rPr>
      </w:pPr>
    </w:p>
    <w:sectPr w:rsidR="00DC00DC" w:rsidRPr="00360AF7" w:rsidSect="0036410E">
      <w:footerReference w:type="default" r:id="rId8"/>
      <w:pgSz w:w="11906" w:h="16838" w:code="9"/>
      <w:pgMar w:top="851" w:right="851" w:bottom="851" w:left="1418" w:header="53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70" w:rsidRDefault="00B70170">
      <w:r>
        <w:separator/>
      </w:r>
    </w:p>
  </w:endnote>
  <w:endnote w:type="continuationSeparator" w:id="0">
    <w:p w:rsidR="00B70170" w:rsidRDefault="00B7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13" w:rsidRDefault="00401B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23A3D">
      <w:rPr>
        <w:noProof/>
      </w:rPr>
      <w:t>20</w:t>
    </w:r>
    <w:r>
      <w:rPr>
        <w:noProof/>
      </w:rPr>
      <w:fldChar w:fldCharType="end"/>
    </w:r>
  </w:p>
  <w:p w:rsidR="00401B13" w:rsidRDefault="00401B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70" w:rsidRDefault="00B70170">
      <w:r>
        <w:separator/>
      </w:r>
    </w:p>
  </w:footnote>
  <w:footnote w:type="continuationSeparator" w:id="0">
    <w:p w:rsidR="00B70170" w:rsidRDefault="00B7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DD0B2EA"/>
    <w:name w:val="WW8Num2"/>
    <w:lvl w:ilvl="0">
      <w:start w:val="1"/>
      <w:numFmt w:val="decimal"/>
      <w:lvlText w:val="%1."/>
      <w:lvlJc w:val="left"/>
      <w:pPr>
        <w:tabs>
          <w:tab w:val="num" w:pos="3903"/>
        </w:tabs>
        <w:ind w:left="3903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278C999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8"/>
        <w:szCs w:val="28"/>
      </w:rPr>
    </w:lvl>
  </w:abstractNum>
  <w:abstractNum w:abstractNumId="6" w15:restartNumberingAfterBreak="0">
    <w:nsid w:val="00000007"/>
    <w:multiLevelType w:val="singleLevel"/>
    <w:tmpl w:val="25BE67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B26EA28C"/>
    <w:name w:val="WW8Num9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8"/>
        <w:szCs w:val="28"/>
      </w:rPr>
    </w:lvl>
  </w:abstractNum>
  <w:abstractNum w:abstractNumId="11" w15:restartNumberingAfterBreak="0">
    <w:nsid w:val="0000000C"/>
    <w:multiLevelType w:val="singleLevel"/>
    <w:tmpl w:val="0E427C5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8"/>
        <w:szCs w:val="28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  <w:b w:val="0"/>
        <w:i w:val="0"/>
        <w:sz w:val="28"/>
        <w:szCs w:val="28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7196986"/>
    <w:multiLevelType w:val="hybridMultilevel"/>
    <w:tmpl w:val="A000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4509D2"/>
    <w:multiLevelType w:val="hybridMultilevel"/>
    <w:tmpl w:val="2F16DDFE"/>
    <w:lvl w:ilvl="0" w:tplc="607622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07A50506"/>
    <w:multiLevelType w:val="hybridMultilevel"/>
    <w:tmpl w:val="A692D8EA"/>
    <w:lvl w:ilvl="0" w:tplc="6F4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0CF127AE"/>
    <w:multiLevelType w:val="hybridMultilevel"/>
    <w:tmpl w:val="F8CE7B90"/>
    <w:lvl w:ilvl="0" w:tplc="CE10F3D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170E25CD"/>
    <w:multiLevelType w:val="hybridMultilevel"/>
    <w:tmpl w:val="A692D8EA"/>
    <w:lvl w:ilvl="0" w:tplc="6F4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02B4908"/>
    <w:multiLevelType w:val="hybridMultilevel"/>
    <w:tmpl w:val="643E01EA"/>
    <w:lvl w:ilvl="0" w:tplc="B262F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0A7671E"/>
    <w:multiLevelType w:val="hybridMultilevel"/>
    <w:tmpl w:val="D384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5972F7"/>
    <w:multiLevelType w:val="hybridMultilevel"/>
    <w:tmpl w:val="1EC2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97BC5"/>
    <w:multiLevelType w:val="hybridMultilevel"/>
    <w:tmpl w:val="6A4C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1F0198"/>
    <w:multiLevelType w:val="hybridMultilevel"/>
    <w:tmpl w:val="33E2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D4D84"/>
    <w:multiLevelType w:val="hybridMultilevel"/>
    <w:tmpl w:val="9BB28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730AA4"/>
    <w:multiLevelType w:val="hybridMultilevel"/>
    <w:tmpl w:val="1BDE5896"/>
    <w:lvl w:ilvl="0" w:tplc="17045C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42A0C0C"/>
    <w:multiLevelType w:val="hybridMultilevel"/>
    <w:tmpl w:val="A692D8EA"/>
    <w:lvl w:ilvl="0" w:tplc="6F4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4EF2260"/>
    <w:multiLevelType w:val="hybridMultilevel"/>
    <w:tmpl w:val="F54E3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8A2C05"/>
    <w:multiLevelType w:val="hybridMultilevel"/>
    <w:tmpl w:val="F9FE28AC"/>
    <w:lvl w:ilvl="0" w:tplc="049670E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6" w15:restartNumberingAfterBreak="0">
    <w:nsid w:val="60421B7E"/>
    <w:multiLevelType w:val="hybridMultilevel"/>
    <w:tmpl w:val="744A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7B0D1A"/>
    <w:multiLevelType w:val="hybridMultilevel"/>
    <w:tmpl w:val="1E8EB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662268"/>
    <w:multiLevelType w:val="hybridMultilevel"/>
    <w:tmpl w:val="FD067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1A693F"/>
    <w:multiLevelType w:val="hybridMultilevel"/>
    <w:tmpl w:val="A692D8EA"/>
    <w:lvl w:ilvl="0" w:tplc="6F4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2C94B16"/>
    <w:multiLevelType w:val="hybridMultilevel"/>
    <w:tmpl w:val="6BE4702C"/>
    <w:lvl w:ilvl="0" w:tplc="4FE0CE4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7A55DC"/>
    <w:multiLevelType w:val="hybridMultilevel"/>
    <w:tmpl w:val="A692D8EA"/>
    <w:lvl w:ilvl="0" w:tplc="6F4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3A95E8C"/>
    <w:multiLevelType w:val="hybridMultilevel"/>
    <w:tmpl w:val="643E01EA"/>
    <w:lvl w:ilvl="0" w:tplc="B262F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18"/>
  </w:num>
  <w:num w:numId="11">
    <w:abstractNumId w:val="32"/>
  </w:num>
  <w:num w:numId="12">
    <w:abstractNumId w:val="37"/>
  </w:num>
  <w:num w:numId="13">
    <w:abstractNumId w:val="41"/>
  </w:num>
  <w:num w:numId="14">
    <w:abstractNumId w:val="31"/>
  </w:num>
  <w:num w:numId="15">
    <w:abstractNumId w:val="38"/>
  </w:num>
  <w:num w:numId="16">
    <w:abstractNumId w:val="35"/>
  </w:num>
  <w:num w:numId="17">
    <w:abstractNumId w:val="52"/>
  </w:num>
  <w:num w:numId="18">
    <w:abstractNumId w:val="40"/>
  </w:num>
  <w:num w:numId="19">
    <w:abstractNumId w:val="47"/>
  </w:num>
  <w:num w:numId="20">
    <w:abstractNumId w:val="50"/>
  </w:num>
  <w:num w:numId="21">
    <w:abstractNumId w:val="42"/>
  </w:num>
  <w:num w:numId="22">
    <w:abstractNumId w:val="46"/>
  </w:num>
  <w:num w:numId="23">
    <w:abstractNumId w:val="44"/>
  </w:num>
  <w:num w:numId="24">
    <w:abstractNumId w:val="45"/>
  </w:num>
  <w:num w:numId="25">
    <w:abstractNumId w:val="34"/>
  </w:num>
  <w:num w:numId="26">
    <w:abstractNumId w:val="43"/>
  </w:num>
  <w:num w:numId="27">
    <w:abstractNumId w:val="39"/>
  </w:num>
  <w:num w:numId="28">
    <w:abstractNumId w:val="33"/>
  </w:num>
  <w:num w:numId="29">
    <w:abstractNumId w:val="36"/>
  </w:num>
  <w:num w:numId="30">
    <w:abstractNumId w:val="49"/>
  </w:num>
  <w:num w:numId="31">
    <w:abstractNumId w:val="51"/>
  </w:num>
  <w:num w:numId="32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E0"/>
    <w:rsid w:val="00005C93"/>
    <w:rsid w:val="00042F54"/>
    <w:rsid w:val="00045506"/>
    <w:rsid w:val="00054C3B"/>
    <w:rsid w:val="00065ED9"/>
    <w:rsid w:val="000A0AB7"/>
    <w:rsid w:val="000A0DC2"/>
    <w:rsid w:val="000A2C72"/>
    <w:rsid w:val="000A3A40"/>
    <w:rsid w:val="000B3B9C"/>
    <w:rsid w:val="000D3A7D"/>
    <w:rsid w:val="000D79F2"/>
    <w:rsid w:val="000E613A"/>
    <w:rsid w:val="00125DEA"/>
    <w:rsid w:val="00126212"/>
    <w:rsid w:val="00143CDE"/>
    <w:rsid w:val="0016565C"/>
    <w:rsid w:val="001673CC"/>
    <w:rsid w:val="00180C5A"/>
    <w:rsid w:val="00182584"/>
    <w:rsid w:val="001A591D"/>
    <w:rsid w:val="001A7127"/>
    <w:rsid w:val="001C4CE4"/>
    <w:rsid w:val="001E1C2E"/>
    <w:rsid w:val="001E2062"/>
    <w:rsid w:val="00226830"/>
    <w:rsid w:val="00294881"/>
    <w:rsid w:val="002A3797"/>
    <w:rsid w:val="002A7E5C"/>
    <w:rsid w:val="002B7F8A"/>
    <w:rsid w:val="002C1B07"/>
    <w:rsid w:val="002F63E6"/>
    <w:rsid w:val="003247D3"/>
    <w:rsid w:val="00334021"/>
    <w:rsid w:val="003349CA"/>
    <w:rsid w:val="00353641"/>
    <w:rsid w:val="00360AF7"/>
    <w:rsid w:val="0036410E"/>
    <w:rsid w:val="003A641D"/>
    <w:rsid w:val="003B0463"/>
    <w:rsid w:val="003B33FC"/>
    <w:rsid w:val="003C4982"/>
    <w:rsid w:val="003D0F11"/>
    <w:rsid w:val="003D5B45"/>
    <w:rsid w:val="003E2366"/>
    <w:rsid w:val="003F26C0"/>
    <w:rsid w:val="003F6467"/>
    <w:rsid w:val="00401B13"/>
    <w:rsid w:val="004037A8"/>
    <w:rsid w:val="004128F8"/>
    <w:rsid w:val="00420C30"/>
    <w:rsid w:val="00436AB9"/>
    <w:rsid w:val="0044413F"/>
    <w:rsid w:val="004506D3"/>
    <w:rsid w:val="00481E12"/>
    <w:rsid w:val="004A47B2"/>
    <w:rsid w:val="004B2C38"/>
    <w:rsid w:val="004C6E60"/>
    <w:rsid w:val="004F1F8F"/>
    <w:rsid w:val="004F3CA9"/>
    <w:rsid w:val="00542C72"/>
    <w:rsid w:val="0056288D"/>
    <w:rsid w:val="005715FD"/>
    <w:rsid w:val="0058439C"/>
    <w:rsid w:val="005C4BB4"/>
    <w:rsid w:val="00617DD4"/>
    <w:rsid w:val="00624DAD"/>
    <w:rsid w:val="00637EC4"/>
    <w:rsid w:val="006467D9"/>
    <w:rsid w:val="0067542F"/>
    <w:rsid w:val="00681CF2"/>
    <w:rsid w:val="00695133"/>
    <w:rsid w:val="006D1718"/>
    <w:rsid w:val="006D6E87"/>
    <w:rsid w:val="00722C99"/>
    <w:rsid w:val="00742BCA"/>
    <w:rsid w:val="00747C92"/>
    <w:rsid w:val="00753ADC"/>
    <w:rsid w:val="00771395"/>
    <w:rsid w:val="00784D14"/>
    <w:rsid w:val="007964D2"/>
    <w:rsid w:val="007B6532"/>
    <w:rsid w:val="007C27A2"/>
    <w:rsid w:val="007D0DFC"/>
    <w:rsid w:val="008153F5"/>
    <w:rsid w:val="00823A3D"/>
    <w:rsid w:val="00836E0E"/>
    <w:rsid w:val="00861DC1"/>
    <w:rsid w:val="00885029"/>
    <w:rsid w:val="00892EFF"/>
    <w:rsid w:val="008A4487"/>
    <w:rsid w:val="008D5A05"/>
    <w:rsid w:val="008E30DA"/>
    <w:rsid w:val="008E5F7F"/>
    <w:rsid w:val="00902210"/>
    <w:rsid w:val="009511CB"/>
    <w:rsid w:val="0095598A"/>
    <w:rsid w:val="00991B12"/>
    <w:rsid w:val="009C14F4"/>
    <w:rsid w:val="00A1294A"/>
    <w:rsid w:val="00A316A9"/>
    <w:rsid w:val="00A61D5D"/>
    <w:rsid w:val="00A77541"/>
    <w:rsid w:val="00AA67C2"/>
    <w:rsid w:val="00AA69A4"/>
    <w:rsid w:val="00AE52D3"/>
    <w:rsid w:val="00AF233A"/>
    <w:rsid w:val="00AF42A0"/>
    <w:rsid w:val="00B0745A"/>
    <w:rsid w:val="00B3229C"/>
    <w:rsid w:val="00B6301F"/>
    <w:rsid w:val="00B70170"/>
    <w:rsid w:val="00B83963"/>
    <w:rsid w:val="00BC3539"/>
    <w:rsid w:val="00BD3EF6"/>
    <w:rsid w:val="00BE50F4"/>
    <w:rsid w:val="00C02625"/>
    <w:rsid w:val="00C125A9"/>
    <w:rsid w:val="00C13DD6"/>
    <w:rsid w:val="00C17B86"/>
    <w:rsid w:val="00C21D1C"/>
    <w:rsid w:val="00C70D17"/>
    <w:rsid w:val="00C82D12"/>
    <w:rsid w:val="00CC6472"/>
    <w:rsid w:val="00CE11BA"/>
    <w:rsid w:val="00CF4D6D"/>
    <w:rsid w:val="00D04E24"/>
    <w:rsid w:val="00D0594E"/>
    <w:rsid w:val="00D10A0C"/>
    <w:rsid w:val="00D119A5"/>
    <w:rsid w:val="00D23B76"/>
    <w:rsid w:val="00D4093B"/>
    <w:rsid w:val="00D55C8E"/>
    <w:rsid w:val="00D64D42"/>
    <w:rsid w:val="00D95626"/>
    <w:rsid w:val="00DC00DC"/>
    <w:rsid w:val="00DC314B"/>
    <w:rsid w:val="00DC6589"/>
    <w:rsid w:val="00DD6DCE"/>
    <w:rsid w:val="00DF2103"/>
    <w:rsid w:val="00E32B93"/>
    <w:rsid w:val="00E41EB5"/>
    <w:rsid w:val="00E5765F"/>
    <w:rsid w:val="00E73C32"/>
    <w:rsid w:val="00EC1FB1"/>
    <w:rsid w:val="00ED6AA7"/>
    <w:rsid w:val="00EE37B5"/>
    <w:rsid w:val="00F0552C"/>
    <w:rsid w:val="00F14908"/>
    <w:rsid w:val="00F17AD7"/>
    <w:rsid w:val="00F33AAE"/>
    <w:rsid w:val="00F34552"/>
    <w:rsid w:val="00F511E6"/>
    <w:rsid w:val="00F53463"/>
    <w:rsid w:val="00F706F6"/>
    <w:rsid w:val="00F763DB"/>
    <w:rsid w:val="00F907C7"/>
    <w:rsid w:val="00FA79D8"/>
    <w:rsid w:val="00FB4EE0"/>
    <w:rsid w:val="00FC0227"/>
    <w:rsid w:val="00FE375B"/>
    <w:rsid w:val="00FF065D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E6751C1"/>
  <w15:docId w15:val="{E104BBCF-E978-4294-9CF8-158C265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B4E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B4EE0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E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FB4E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5z0">
    <w:name w:val="WW8Num5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6z0">
    <w:name w:val="WW8Num6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7z0">
    <w:name w:val="WW8Num7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9z0">
    <w:name w:val="WW8Num9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11z0">
    <w:name w:val="WW8Num11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12z0">
    <w:name w:val="WW8Num12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19z0">
    <w:name w:val="WW8Num19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25z0">
    <w:name w:val="WW8Num25z0"/>
    <w:rsid w:val="00FB4EE0"/>
    <w:rPr>
      <w:rFonts w:ascii="Symbol" w:hAnsi="Symbol"/>
    </w:rPr>
  </w:style>
  <w:style w:type="character" w:customStyle="1" w:styleId="WW8Num29z0">
    <w:name w:val="WW8Num29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30z0">
    <w:name w:val="WW8Num30z0"/>
    <w:rsid w:val="00FB4EE0"/>
    <w:rPr>
      <w:rFonts w:ascii="Symbol" w:hAnsi="Symbol"/>
    </w:rPr>
  </w:style>
  <w:style w:type="character" w:customStyle="1" w:styleId="WW8Num31z0">
    <w:name w:val="WW8Num31z0"/>
    <w:rsid w:val="00FB4EE0"/>
    <w:rPr>
      <w:rFonts w:ascii="Symbol" w:hAnsi="Symbol"/>
    </w:rPr>
  </w:style>
  <w:style w:type="character" w:customStyle="1" w:styleId="2">
    <w:name w:val="Основной шрифт абзаца2"/>
    <w:rsid w:val="00FB4EE0"/>
  </w:style>
  <w:style w:type="character" w:customStyle="1" w:styleId="WW8Num1z0">
    <w:name w:val="WW8Num1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4z0">
    <w:name w:val="WW8Num4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8z0">
    <w:name w:val="WW8Num8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10z0">
    <w:name w:val="WW8Num10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18z0">
    <w:name w:val="WW8Num18z0"/>
    <w:rsid w:val="00FB4EE0"/>
    <w:rPr>
      <w:rFonts w:ascii="Arial" w:hAnsi="Arial"/>
      <w:b w:val="0"/>
      <w:i w:val="0"/>
      <w:sz w:val="28"/>
      <w:szCs w:val="28"/>
    </w:rPr>
  </w:style>
  <w:style w:type="character" w:customStyle="1" w:styleId="WW8Num24z0">
    <w:name w:val="WW8Num24z0"/>
    <w:rsid w:val="00FB4EE0"/>
    <w:rPr>
      <w:rFonts w:ascii="Symbol" w:hAnsi="Symbol"/>
    </w:rPr>
  </w:style>
  <w:style w:type="character" w:customStyle="1" w:styleId="WW8Num24z1">
    <w:name w:val="WW8Num24z1"/>
    <w:rsid w:val="00FB4EE0"/>
    <w:rPr>
      <w:rFonts w:ascii="Courier New" w:hAnsi="Courier New" w:cs="Courier New"/>
    </w:rPr>
  </w:style>
  <w:style w:type="character" w:customStyle="1" w:styleId="WW8Num24z2">
    <w:name w:val="WW8Num24z2"/>
    <w:rsid w:val="00FB4EE0"/>
    <w:rPr>
      <w:rFonts w:ascii="Wingdings" w:hAnsi="Wingdings"/>
    </w:rPr>
  </w:style>
  <w:style w:type="character" w:customStyle="1" w:styleId="WW8Num28z0">
    <w:name w:val="WW8Num28z0"/>
    <w:rsid w:val="00FB4EE0"/>
    <w:rPr>
      <w:rFonts w:ascii="Symbol" w:hAnsi="Symbol"/>
    </w:rPr>
  </w:style>
  <w:style w:type="character" w:customStyle="1" w:styleId="WW8Num28z1">
    <w:name w:val="WW8Num28z1"/>
    <w:rsid w:val="00FB4EE0"/>
    <w:rPr>
      <w:rFonts w:ascii="Courier New" w:hAnsi="Courier New" w:cs="Courier New"/>
    </w:rPr>
  </w:style>
  <w:style w:type="character" w:customStyle="1" w:styleId="WW8Num28z2">
    <w:name w:val="WW8Num28z2"/>
    <w:rsid w:val="00FB4EE0"/>
    <w:rPr>
      <w:rFonts w:ascii="Wingdings" w:hAnsi="Wingdings"/>
    </w:rPr>
  </w:style>
  <w:style w:type="character" w:customStyle="1" w:styleId="WW8Num30z1">
    <w:name w:val="WW8Num30z1"/>
    <w:rsid w:val="00FB4EE0"/>
    <w:rPr>
      <w:rFonts w:ascii="Courier New" w:hAnsi="Courier New" w:cs="Courier New"/>
    </w:rPr>
  </w:style>
  <w:style w:type="character" w:customStyle="1" w:styleId="WW8Num30z2">
    <w:name w:val="WW8Num30z2"/>
    <w:rsid w:val="00FB4EE0"/>
    <w:rPr>
      <w:rFonts w:ascii="Wingdings" w:hAnsi="Wingdings"/>
    </w:rPr>
  </w:style>
  <w:style w:type="character" w:customStyle="1" w:styleId="11">
    <w:name w:val="Основной шрифт абзаца1"/>
    <w:rsid w:val="00FB4EE0"/>
  </w:style>
  <w:style w:type="character" w:styleId="a3">
    <w:name w:val="page number"/>
    <w:basedOn w:val="11"/>
    <w:rsid w:val="00FB4EE0"/>
  </w:style>
  <w:style w:type="paragraph" w:customStyle="1" w:styleId="12">
    <w:name w:val="Заголовок1"/>
    <w:basedOn w:val="a"/>
    <w:next w:val="a4"/>
    <w:rsid w:val="00FB4E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FB4EE0"/>
    <w:pPr>
      <w:spacing w:after="120"/>
    </w:pPr>
  </w:style>
  <w:style w:type="character" w:customStyle="1" w:styleId="a5">
    <w:name w:val="Основной текст Знак"/>
    <w:basedOn w:val="a0"/>
    <w:link w:val="a4"/>
    <w:rsid w:val="00FB4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FB4EE0"/>
    <w:rPr>
      <w:rFonts w:ascii="Arial" w:hAnsi="Arial" w:cs="Mangal"/>
    </w:rPr>
  </w:style>
  <w:style w:type="paragraph" w:customStyle="1" w:styleId="13">
    <w:name w:val="Название1"/>
    <w:basedOn w:val="a"/>
    <w:rsid w:val="00FB4EE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rsid w:val="00FB4EE0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rsid w:val="00FB4EE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FB4EE0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rsid w:val="00FB4EE0"/>
    <w:pPr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a"/>
    <w:rsid w:val="00FB4EE0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FB4E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FB4EE0"/>
    <w:pPr>
      <w:suppressLineNumbers/>
    </w:pPr>
  </w:style>
  <w:style w:type="paragraph" w:customStyle="1" w:styleId="aa">
    <w:name w:val="Заголовок таблицы"/>
    <w:basedOn w:val="a9"/>
    <w:rsid w:val="00FB4EE0"/>
    <w:pPr>
      <w:jc w:val="center"/>
    </w:pPr>
    <w:rPr>
      <w:b/>
      <w:bCs/>
    </w:rPr>
  </w:style>
  <w:style w:type="paragraph" w:customStyle="1" w:styleId="ab">
    <w:name w:val="Содержимое врезки"/>
    <w:basedOn w:val="a4"/>
    <w:rsid w:val="00FB4EE0"/>
  </w:style>
  <w:style w:type="paragraph" w:styleId="ac">
    <w:name w:val="header"/>
    <w:basedOn w:val="a"/>
    <w:link w:val="ad"/>
    <w:rsid w:val="00FB4EE0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rsid w:val="00FB4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TOC Heading"/>
    <w:basedOn w:val="1"/>
    <w:next w:val="a"/>
    <w:uiPriority w:val="39"/>
    <w:semiHidden/>
    <w:unhideWhenUsed/>
    <w:qFormat/>
    <w:rsid w:val="00FB4EE0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FB4EE0"/>
    <w:pPr>
      <w:tabs>
        <w:tab w:val="left" w:pos="284"/>
        <w:tab w:val="right" w:leader="dot" w:pos="9345"/>
      </w:tabs>
      <w:suppressAutoHyphens w:val="0"/>
      <w:spacing w:after="100" w:line="276" w:lineRule="auto"/>
    </w:pPr>
    <w:rPr>
      <w:rFonts w:ascii="Calibri" w:eastAsia="Calibri" w:hAnsi="Calibri"/>
      <w:color w:val="000080"/>
      <w:sz w:val="36"/>
      <w:szCs w:val="36"/>
      <w:lang w:eastAsia="en-US"/>
    </w:rPr>
  </w:style>
  <w:style w:type="character" w:styleId="af">
    <w:name w:val="Hyperlink"/>
    <w:uiPriority w:val="99"/>
    <w:unhideWhenUsed/>
    <w:rsid w:val="00FB4EE0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FB4EE0"/>
    <w:pPr>
      <w:suppressAutoHyphens w:val="0"/>
      <w:spacing w:after="100" w:line="276" w:lineRule="auto"/>
      <w:ind w:left="360"/>
    </w:pPr>
    <w:rPr>
      <w:rFonts w:ascii="Calibri" w:eastAsia="Calibri" w:hAnsi="Calibri"/>
      <w:color w:val="000080"/>
      <w:sz w:val="36"/>
      <w:szCs w:val="36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FB4EE0"/>
    <w:pPr>
      <w:suppressAutoHyphens w:val="0"/>
      <w:spacing w:after="100" w:line="276" w:lineRule="auto"/>
      <w:ind w:left="720"/>
    </w:pPr>
    <w:rPr>
      <w:rFonts w:ascii="Calibri" w:eastAsia="Calibri" w:hAnsi="Calibri"/>
      <w:color w:val="000080"/>
      <w:sz w:val="36"/>
      <w:szCs w:val="36"/>
      <w:lang w:eastAsia="en-US"/>
    </w:rPr>
  </w:style>
  <w:style w:type="paragraph" w:styleId="af0">
    <w:name w:val="No Spacing"/>
    <w:link w:val="af1"/>
    <w:qFormat/>
    <w:rsid w:val="00F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FB4EE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line number"/>
    <w:uiPriority w:val="99"/>
    <w:semiHidden/>
    <w:unhideWhenUsed/>
    <w:rsid w:val="00FB4EE0"/>
  </w:style>
  <w:style w:type="paragraph" w:styleId="af4">
    <w:name w:val="Title"/>
    <w:basedOn w:val="a"/>
    <w:link w:val="af5"/>
    <w:rsid w:val="0044413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customStyle="1" w:styleId="af5">
    <w:name w:val="Заголовок Знак"/>
    <w:basedOn w:val="a0"/>
    <w:link w:val="af4"/>
    <w:rsid w:val="0044413F"/>
    <w:rPr>
      <w:rFonts w:ascii="Arial" w:eastAsia="Times New Roman" w:hAnsi="Arial" w:cs="Mangal"/>
      <w:i/>
      <w:iCs/>
      <w:sz w:val="20"/>
      <w:szCs w:val="24"/>
      <w:lang w:eastAsia="ar-SA"/>
    </w:rPr>
  </w:style>
  <w:style w:type="table" w:styleId="af6">
    <w:name w:val="Table Grid"/>
    <w:basedOn w:val="a1"/>
    <w:uiPriority w:val="39"/>
    <w:rsid w:val="0044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44413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rsid w:val="0044413F"/>
  </w:style>
  <w:style w:type="character" w:customStyle="1" w:styleId="c4">
    <w:name w:val="c4"/>
    <w:rsid w:val="0044413F"/>
  </w:style>
  <w:style w:type="paragraph" w:customStyle="1" w:styleId="c2">
    <w:name w:val="c2"/>
    <w:basedOn w:val="a"/>
    <w:rsid w:val="0044413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5">
    <w:name w:val="c25"/>
    <w:rsid w:val="0044413F"/>
  </w:style>
  <w:style w:type="character" w:customStyle="1" w:styleId="c0">
    <w:name w:val="c0"/>
    <w:rsid w:val="0044413F"/>
  </w:style>
  <w:style w:type="paragraph" w:customStyle="1" w:styleId="c49">
    <w:name w:val="c49"/>
    <w:basedOn w:val="a"/>
    <w:rsid w:val="0044413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Без интервала Знак"/>
    <w:link w:val="af0"/>
    <w:locked/>
    <w:rsid w:val="004441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44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F33A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617DD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17DD4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681CF2"/>
    <w:pPr>
      <w:ind w:left="720"/>
      <w:contextualSpacing/>
    </w:pPr>
  </w:style>
  <w:style w:type="character" w:customStyle="1" w:styleId="c88">
    <w:name w:val="c88"/>
    <w:basedOn w:val="a0"/>
    <w:rsid w:val="00861DC1"/>
  </w:style>
  <w:style w:type="character" w:customStyle="1" w:styleId="c3">
    <w:name w:val="c3"/>
    <w:basedOn w:val="a0"/>
    <w:rsid w:val="0086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AAFD-5020-4681-8BEB-A8CE8B57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34</Pages>
  <Words>5852</Words>
  <Characters>33361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Николаева</cp:lastModifiedBy>
  <cp:revision>6</cp:revision>
  <cp:lastPrinted>2019-05-03T09:21:00Z</cp:lastPrinted>
  <dcterms:created xsi:type="dcterms:W3CDTF">2020-10-29T11:05:00Z</dcterms:created>
  <dcterms:modified xsi:type="dcterms:W3CDTF">2020-10-29T12:22:00Z</dcterms:modified>
</cp:coreProperties>
</file>